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163BF" w14:textId="77777777" w:rsidR="00613678" w:rsidRDefault="00613678" w:rsidP="00C41610">
      <w:pPr>
        <w:pStyle w:val="AttorneyName"/>
        <w:jc w:val="center"/>
        <w:rPr>
          <w:rFonts w:ascii="Courier New" w:hAnsi="Courier New" w:cs="Courier New"/>
          <w:sz w:val="24"/>
          <w:szCs w:val="24"/>
        </w:rPr>
      </w:pPr>
    </w:p>
    <w:p w14:paraId="36AC8548" w14:textId="77777777" w:rsidR="00C41610" w:rsidRPr="003F6F69" w:rsidRDefault="00C41610" w:rsidP="00C41610">
      <w:pPr>
        <w:pStyle w:val="AttorneyName"/>
        <w:jc w:val="center"/>
        <w:rPr>
          <w:rFonts w:ascii="Courier New" w:hAnsi="Courier New" w:cs="Courier New"/>
          <w:sz w:val="24"/>
          <w:szCs w:val="24"/>
        </w:rPr>
      </w:pPr>
      <w:r w:rsidRPr="003F6F69">
        <w:rPr>
          <w:rFonts w:ascii="Courier New" w:hAnsi="Courier New" w:cs="Courier New"/>
          <w:sz w:val="24"/>
          <w:szCs w:val="24"/>
        </w:rPr>
        <w:t>UNITED STATES BANKRUPTCY COURT</w:t>
      </w:r>
    </w:p>
    <w:p w14:paraId="1381EE68" w14:textId="77777777" w:rsidR="00C41610" w:rsidRPr="003F6F69" w:rsidRDefault="00C41610" w:rsidP="00C41610">
      <w:pPr>
        <w:pStyle w:val="AttorneyName"/>
        <w:jc w:val="center"/>
        <w:rPr>
          <w:rFonts w:ascii="Courier New" w:hAnsi="Courier New" w:cs="Courier New"/>
          <w:sz w:val="24"/>
          <w:szCs w:val="24"/>
        </w:rPr>
      </w:pPr>
      <w:r w:rsidRPr="003F6F69">
        <w:rPr>
          <w:rFonts w:ascii="Courier New" w:hAnsi="Courier New" w:cs="Courier New"/>
          <w:sz w:val="24"/>
          <w:szCs w:val="24"/>
        </w:rPr>
        <w:t>EASTERN DISTRICT OF CALIFORNIA</w:t>
      </w:r>
    </w:p>
    <w:p w14:paraId="7AA3B7B0" w14:textId="77777777" w:rsidR="002E7D41" w:rsidRDefault="00C41610" w:rsidP="002A1388">
      <w:pPr>
        <w:pStyle w:val="AttorneyName"/>
        <w:spacing w:line="360" w:lineRule="auto"/>
        <w:jc w:val="center"/>
        <w:rPr>
          <w:rFonts w:ascii="Courier New" w:hAnsi="Courier New" w:cs="Courier New"/>
          <w:sz w:val="24"/>
          <w:szCs w:val="24"/>
        </w:rPr>
      </w:pPr>
      <w:r w:rsidRPr="003F6F69">
        <w:rPr>
          <w:rFonts w:ascii="Courier New" w:hAnsi="Courier New" w:cs="Courier New"/>
          <w:sz w:val="24"/>
          <w:szCs w:val="24"/>
        </w:rPr>
        <w:t>FRESNO DIVISION</w:t>
      </w: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C41610" w14:paraId="58F5DA97" w14:textId="77777777" w:rsidTr="000D106A">
        <w:tc>
          <w:tcPr>
            <w:tcW w:w="4542" w:type="dxa"/>
            <w:tcBorders>
              <w:bottom w:val="single" w:sz="4" w:space="0" w:color="auto"/>
            </w:tcBorders>
            <w:shd w:val="clear" w:color="auto" w:fill="auto"/>
          </w:tcPr>
          <w:p w14:paraId="75CAC5B5" w14:textId="77777777" w:rsidR="00C41610" w:rsidRPr="00270C8F" w:rsidRDefault="00C41610" w:rsidP="000D106A">
            <w:pPr>
              <w:pStyle w:val="Parties"/>
              <w:rPr>
                <w:rFonts w:ascii="Courier New" w:hAnsi="Courier New" w:cs="Courier New"/>
                <w:sz w:val="24"/>
                <w:szCs w:val="24"/>
              </w:rPr>
            </w:pPr>
            <w:r w:rsidRPr="00270C8F">
              <w:rPr>
                <w:rFonts w:ascii="Courier New" w:hAnsi="Courier New" w:cs="Courier New"/>
                <w:sz w:val="24"/>
                <w:szCs w:val="24"/>
              </w:rPr>
              <w:t>In re</w:t>
            </w:r>
          </w:p>
          <w:p w14:paraId="7F0FAACF" w14:textId="77777777" w:rsidR="006B0E29" w:rsidRPr="00270C8F" w:rsidRDefault="005B21D9" w:rsidP="006B0E29">
            <w:pPr>
              <w:pStyle w:val="Parties"/>
              <w:rPr>
                <w:rFonts w:ascii="Courier New" w:hAnsi="Courier New" w:cs="Courier New"/>
                <w:sz w:val="24"/>
                <w:szCs w:val="24"/>
              </w:rPr>
            </w:pPr>
            <w:r>
              <w:rPr>
                <w:rFonts w:ascii="Courier New" w:hAnsi="Courier New" w:cs="Courier New"/>
                <w:sz w:val="24"/>
                <w:szCs w:val="24"/>
              </w:rPr>
              <w:t xml:space="preserve">[               </w:t>
            </w:r>
            <w:r w:rsidR="006B0E29">
              <w:rPr>
                <w:rFonts w:ascii="Courier New" w:hAnsi="Courier New" w:cs="Courier New"/>
                <w:sz w:val="24"/>
                <w:szCs w:val="24"/>
              </w:rPr>
              <w:t>,</w:t>
            </w:r>
            <w:r>
              <w:rPr>
                <w:rFonts w:ascii="Courier New" w:hAnsi="Courier New" w:cs="Courier New"/>
                <w:sz w:val="24"/>
                <w:szCs w:val="24"/>
              </w:rPr>
              <w:t>]</w:t>
            </w:r>
          </w:p>
          <w:p w14:paraId="1718C35C" w14:textId="77777777" w:rsidR="00C41610" w:rsidRPr="00270C8F" w:rsidRDefault="00C41610" w:rsidP="000D106A">
            <w:pPr>
              <w:pStyle w:val="Parties"/>
              <w:pBdr>
                <w:bottom w:val="single" w:sz="12" w:space="1" w:color="auto"/>
              </w:pBdr>
              <w:rPr>
                <w:rFonts w:ascii="Courier New" w:hAnsi="Courier New" w:cs="Courier New"/>
                <w:sz w:val="24"/>
                <w:szCs w:val="24"/>
              </w:rPr>
            </w:pPr>
            <w:r w:rsidRPr="00270C8F">
              <w:rPr>
                <w:rFonts w:ascii="Courier New" w:hAnsi="Courier New" w:cs="Courier New"/>
                <w:sz w:val="24"/>
                <w:szCs w:val="24"/>
              </w:rPr>
              <w:tab/>
              <w:t>Debtor</w:t>
            </w:r>
            <w:r w:rsidR="005B21D9">
              <w:rPr>
                <w:rFonts w:ascii="Courier New" w:hAnsi="Courier New" w:cs="Courier New"/>
                <w:sz w:val="24"/>
                <w:szCs w:val="24"/>
              </w:rPr>
              <w:t>(s)</w:t>
            </w:r>
            <w:r w:rsidRPr="00270C8F">
              <w:rPr>
                <w:rFonts w:ascii="Courier New" w:hAnsi="Courier New" w:cs="Courier New"/>
                <w:sz w:val="24"/>
                <w:szCs w:val="24"/>
              </w:rPr>
              <w:t>.</w:t>
            </w:r>
          </w:p>
          <w:p w14:paraId="2C0B5326" w14:textId="77777777" w:rsidR="00C41610" w:rsidRDefault="00C41610" w:rsidP="000D106A">
            <w:pPr>
              <w:pStyle w:val="Parties"/>
              <w:spacing w:line="240" w:lineRule="auto"/>
              <w:rPr>
                <w:rFonts w:ascii="Courier New" w:hAnsi="Courier New" w:cs="Courier New"/>
                <w:sz w:val="24"/>
                <w:szCs w:val="24"/>
              </w:rPr>
            </w:pPr>
          </w:p>
          <w:p w14:paraId="4981B185" w14:textId="77777777" w:rsidR="00553E97" w:rsidRPr="00270C8F" w:rsidRDefault="00553E97" w:rsidP="000D106A">
            <w:pPr>
              <w:pStyle w:val="Parties"/>
              <w:spacing w:line="240" w:lineRule="auto"/>
              <w:rPr>
                <w:rFonts w:ascii="Courier New" w:hAnsi="Courier New" w:cs="Courier New"/>
                <w:sz w:val="24"/>
                <w:szCs w:val="24"/>
              </w:rPr>
            </w:pPr>
          </w:p>
          <w:p w14:paraId="0F84178E" w14:textId="77777777" w:rsidR="00C41610" w:rsidRPr="00270C8F" w:rsidRDefault="005B21D9" w:rsidP="006B0E29">
            <w:pPr>
              <w:pStyle w:val="Parties"/>
              <w:rPr>
                <w:rFonts w:ascii="Courier New" w:hAnsi="Courier New" w:cs="Courier New"/>
                <w:sz w:val="24"/>
                <w:szCs w:val="24"/>
              </w:rPr>
            </w:pPr>
            <w:r>
              <w:rPr>
                <w:rFonts w:ascii="Courier New" w:hAnsi="Courier New" w:cs="Courier New"/>
                <w:sz w:val="24"/>
                <w:szCs w:val="24"/>
              </w:rPr>
              <w:t xml:space="preserve">[               </w:t>
            </w:r>
            <w:r w:rsidR="00C41610" w:rsidRPr="00270C8F">
              <w:rPr>
                <w:rFonts w:ascii="Courier New" w:hAnsi="Courier New" w:cs="Courier New"/>
                <w:sz w:val="24"/>
                <w:szCs w:val="24"/>
              </w:rPr>
              <w:t>,</w:t>
            </w:r>
            <w:r>
              <w:rPr>
                <w:rFonts w:ascii="Courier New" w:hAnsi="Courier New" w:cs="Courier New"/>
                <w:sz w:val="24"/>
                <w:szCs w:val="24"/>
              </w:rPr>
              <w:t>]</w:t>
            </w:r>
          </w:p>
          <w:p w14:paraId="59886D10" w14:textId="77777777" w:rsidR="00C41610" w:rsidRPr="00270C8F" w:rsidRDefault="00C41610" w:rsidP="000D106A">
            <w:pPr>
              <w:pStyle w:val="Parties"/>
              <w:rPr>
                <w:rFonts w:ascii="Courier New" w:hAnsi="Courier New" w:cs="Courier New"/>
                <w:sz w:val="24"/>
                <w:szCs w:val="24"/>
              </w:rPr>
            </w:pPr>
            <w:r w:rsidRPr="00270C8F">
              <w:rPr>
                <w:rFonts w:ascii="Courier New" w:hAnsi="Courier New" w:cs="Courier New"/>
                <w:sz w:val="24"/>
                <w:szCs w:val="24"/>
              </w:rPr>
              <w:tab/>
              <w:t>Plaintiff</w:t>
            </w:r>
            <w:r w:rsidR="005B21D9">
              <w:rPr>
                <w:rFonts w:ascii="Courier New" w:hAnsi="Courier New" w:cs="Courier New"/>
                <w:sz w:val="24"/>
                <w:szCs w:val="24"/>
              </w:rPr>
              <w:t>(s)</w:t>
            </w:r>
            <w:r w:rsidRPr="00270C8F">
              <w:rPr>
                <w:rFonts w:ascii="Courier New" w:hAnsi="Courier New" w:cs="Courier New"/>
                <w:sz w:val="24"/>
                <w:szCs w:val="24"/>
              </w:rPr>
              <w:t>,</w:t>
            </w:r>
            <w:r w:rsidRPr="00270C8F">
              <w:rPr>
                <w:rFonts w:ascii="Courier New" w:hAnsi="Courier New" w:cs="Courier New"/>
                <w:sz w:val="24"/>
                <w:szCs w:val="24"/>
              </w:rPr>
              <w:tab/>
            </w:r>
          </w:p>
          <w:p w14:paraId="61CCEDC8" w14:textId="77777777" w:rsidR="00C41610" w:rsidRPr="00270C8F" w:rsidRDefault="00C41610" w:rsidP="000D106A">
            <w:pPr>
              <w:pStyle w:val="Parties"/>
              <w:rPr>
                <w:rFonts w:ascii="Courier New" w:hAnsi="Courier New" w:cs="Courier New"/>
                <w:sz w:val="24"/>
                <w:szCs w:val="24"/>
              </w:rPr>
            </w:pPr>
            <w:r w:rsidRPr="00270C8F">
              <w:rPr>
                <w:rFonts w:ascii="Courier New" w:hAnsi="Courier New" w:cs="Courier New"/>
                <w:sz w:val="24"/>
                <w:szCs w:val="24"/>
              </w:rPr>
              <w:t>v.</w:t>
            </w:r>
            <w:r w:rsidRPr="00270C8F">
              <w:rPr>
                <w:rFonts w:ascii="Courier New" w:hAnsi="Courier New" w:cs="Courier New"/>
                <w:sz w:val="24"/>
                <w:szCs w:val="24"/>
              </w:rPr>
              <w:tab/>
            </w:r>
            <w:r w:rsidRPr="00270C8F">
              <w:rPr>
                <w:rFonts w:ascii="Courier New" w:hAnsi="Courier New" w:cs="Courier New"/>
                <w:sz w:val="24"/>
                <w:szCs w:val="24"/>
              </w:rPr>
              <w:tab/>
            </w:r>
            <w:r w:rsidRPr="00270C8F">
              <w:rPr>
                <w:rFonts w:ascii="Courier New" w:hAnsi="Courier New" w:cs="Courier New"/>
                <w:sz w:val="24"/>
                <w:szCs w:val="24"/>
              </w:rPr>
              <w:tab/>
            </w:r>
            <w:r w:rsidRPr="00270C8F">
              <w:rPr>
                <w:rFonts w:ascii="Courier New" w:hAnsi="Courier New" w:cs="Courier New"/>
                <w:sz w:val="24"/>
                <w:szCs w:val="24"/>
              </w:rPr>
              <w:tab/>
            </w:r>
          </w:p>
          <w:p w14:paraId="0DCAEBE0" w14:textId="77777777" w:rsidR="00C41610" w:rsidRPr="00270C8F" w:rsidRDefault="005B21D9" w:rsidP="000D106A">
            <w:pPr>
              <w:pStyle w:val="Parties"/>
              <w:spacing w:line="240" w:lineRule="auto"/>
              <w:rPr>
                <w:rFonts w:ascii="Courier New" w:hAnsi="Courier New" w:cs="Courier New"/>
                <w:sz w:val="24"/>
                <w:szCs w:val="24"/>
              </w:rPr>
            </w:pPr>
            <w:r>
              <w:rPr>
                <w:rFonts w:ascii="Courier New" w:hAnsi="Courier New" w:cs="Courier New"/>
                <w:sz w:val="24"/>
                <w:szCs w:val="24"/>
              </w:rPr>
              <w:t xml:space="preserve">[               </w:t>
            </w:r>
            <w:r w:rsidR="00C41610" w:rsidRPr="00270C8F">
              <w:rPr>
                <w:rFonts w:ascii="Courier New" w:hAnsi="Courier New" w:cs="Courier New"/>
                <w:sz w:val="24"/>
                <w:szCs w:val="24"/>
              </w:rPr>
              <w:t>,</w:t>
            </w:r>
            <w:r>
              <w:rPr>
                <w:rFonts w:ascii="Courier New" w:hAnsi="Courier New" w:cs="Courier New"/>
                <w:sz w:val="24"/>
                <w:szCs w:val="24"/>
              </w:rPr>
              <w:t>]</w:t>
            </w:r>
          </w:p>
          <w:p w14:paraId="3CC7982A" w14:textId="77777777" w:rsidR="00C41610" w:rsidRPr="00270C8F" w:rsidRDefault="00C41610" w:rsidP="000D106A">
            <w:pPr>
              <w:pStyle w:val="Parties"/>
              <w:spacing w:line="240" w:lineRule="auto"/>
              <w:rPr>
                <w:rFonts w:ascii="Courier New" w:hAnsi="Courier New" w:cs="Courier New"/>
                <w:sz w:val="24"/>
                <w:szCs w:val="24"/>
              </w:rPr>
            </w:pPr>
            <w:r w:rsidRPr="00270C8F">
              <w:rPr>
                <w:rFonts w:ascii="Courier New" w:hAnsi="Courier New" w:cs="Courier New"/>
                <w:sz w:val="24"/>
                <w:szCs w:val="24"/>
              </w:rPr>
              <w:tab/>
            </w:r>
            <w:r w:rsidRPr="00270C8F">
              <w:rPr>
                <w:rFonts w:ascii="Courier New" w:hAnsi="Courier New" w:cs="Courier New"/>
                <w:sz w:val="24"/>
                <w:szCs w:val="24"/>
              </w:rPr>
              <w:tab/>
            </w:r>
          </w:p>
          <w:p w14:paraId="5025480B" w14:textId="77777777" w:rsidR="00C41610" w:rsidRPr="00270C8F" w:rsidRDefault="00C41610" w:rsidP="0067031C">
            <w:pPr>
              <w:pStyle w:val="Parties"/>
              <w:rPr>
                <w:rFonts w:ascii="Courier New" w:hAnsi="Courier New" w:cs="Courier New"/>
                <w:sz w:val="24"/>
                <w:szCs w:val="24"/>
              </w:rPr>
            </w:pPr>
            <w:r w:rsidRPr="00270C8F">
              <w:rPr>
                <w:rFonts w:ascii="Courier New" w:hAnsi="Courier New" w:cs="Courier New"/>
                <w:sz w:val="24"/>
                <w:szCs w:val="24"/>
              </w:rPr>
              <w:tab/>
              <w:t>Defendant</w:t>
            </w:r>
            <w:r w:rsidR="005B21D9">
              <w:rPr>
                <w:rFonts w:ascii="Courier New" w:hAnsi="Courier New" w:cs="Courier New"/>
                <w:sz w:val="24"/>
                <w:szCs w:val="24"/>
              </w:rPr>
              <w:t>(s)</w:t>
            </w:r>
            <w:r w:rsidRPr="00270C8F">
              <w:rPr>
                <w:rFonts w:ascii="Courier New" w:hAnsi="Courier New" w:cs="Courier New"/>
                <w:sz w:val="24"/>
                <w:szCs w:val="24"/>
              </w:rPr>
              <w:t>.</w:t>
            </w:r>
          </w:p>
        </w:tc>
        <w:tc>
          <w:tcPr>
            <w:tcW w:w="276" w:type="dxa"/>
            <w:shd w:val="clear" w:color="auto" w:fill="auto"/>
          </w:tcPr>
          <w:p w14:paraId="41499E18"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4042DF3A"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607A8C1C"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585DF86B"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28101071"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0B53844A"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1E06B811"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02D02BF6"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0733304C"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51D0825E"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472627CE"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1DD1E853"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18CA6D81"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28D7ADEE"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7538428C"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0A5DF2D1"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5138FC70"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12393D97"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38FC88B9" w14:textId="77777777" w:rsidR="00C41610" w:rsidRPr="00270C8F"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w:t>
            </w:r>
          </w:p>
          <w:p w14:paraId="4B15E3E5" w14:textId="77777777" w:rsidR="00270C8F" w:rsidRPr="00270C8F" w:rsidRDefault="00C41610" w:rsidP="00270C8F">
            <w:pPr>
              <w:pStyle w:val="SingleSpacing"/>
              <w:rPr>
                <w:rFonts w:ascii="Courier New" w:hAnsi="Courier New" w:cs="Courier New"/>
                <w:sz w:val="24"/>
                <w:szCs w:val="24"/>
              </w:rPr>
            </w:pPr>
            <w:r w:rsidRPr="00270C8F">
              <w:rPr>
                <w:rFonts w:ascii="Courier New" w:hAnsi="Courier New" w:cs="Courier New"/>
                <w:sz w:val="24"/>
                <w:szCs w:val="24"/>
              </w:rPr>
              <w:t>)</w:t>
            </w:r>
          </w:p>
          <w:p w14:paraId="21D494FF" w14:textId="77777777" w:rsidR="00270C8F" w:rsidRPr="00270C8F" w:rsidRDefault="00270C8F" w:rsidP="00270C8F">
            <w:pPr>
              <w:pStyle w:val="SingleSpacing"/>
              <w:rPr>
                <w:rFonts w:ascii="Courier New" w:hAnsi="Courier New" w:cs="Courier New"/>
                <w:sz w:val="24"/>
                <w:szCs w:val="24"/>
              </w:rPr>
            </w:pPr>
            <w:r w:rsidRPr="00270C8F">
              <w:rPr>
                <w:rFonts w:ascii="Courier New" w:hAnsi="Courier New" w:cs="Courier New"/>
                <w:sz w:val="24"/>
                <w:szCs w:val="24"/>
              </w:rPr>
              <w:t>)</w:t>
            </w:r>
          </w:p>
          <w:p w14:paraId="7364B514" w14:textId="77777777" w:rsidR="00270C8F" w:rsidRPr="00270C8F" w:rsidRDefault="00270C8F" w:rsidP="00270C8F">
            <w:pPr>
              <w:pStyle w:val="SingleSpacing"/>
              <w:rPr>
                <w:rFonts w:ascii="Courier New" w:hAnsi="Courier New" w:cs="Courier New"/>
                <w:sz w:val="24"/>
                <w:szCs w:val="24"/>
              </w:rPr>
            </w:pPr>
            <w:r w:rsidRPr="00270C8F">
              <w:rPr>
                <w:rFonts w:ascii="Courier New" w:hAnsi="Courier New" w:cs="Courier New"/>
                <w:sz w:val="24"/>
                <w:szCs w:val="24"/>
              </w:rPr>
              <w:t>)</w:t>
            </w:r>
          </w:p>
          <w:p w14:paraId="7983B42D" w14:textId="77777777" w:rsidR="00270C8F" w:rsidRPr="00270C8F" w:rsidRDefault="00270C8F" w:rsidP="00270C8F">
            <w:pPr>
              <w:pStyle w:val="SingleSpacing"/>
              <w:rPr>
                <w:rFonts w:ascii="Courier New" w:hAnsi="Courier New" w:cs="Courier New"/>
                <w:sz w:val="24"/>
                <w:szCs w:val="24"/>
              </w:rPr>
            </w:pPr>
            <w:r w:rsidRPr="00270C8F">
              <w:rPr>
                <w:rFonts w:ascii="Courier New" w:hAnsi="Courier New" w:cs="Courier New"/>
                <w:sz w:val="24"/>
                <w:szCs w:val="24"/>
              </w:rPr>
              <w:t>)</w:t>
            </w:r>
          </w:p>
        </w:tc>
        <w:tc>
          <w:tcPr>
            <w:tcW w:w="4542" w:type="dxa"/>
            <w:shd w:val="clear" w:color="auto" w:fill="auto"/>
          </w:tcPr>
          <w:p w14:paraId="4CA4228D" w14:textId="77777777" w:rsidR="00C41610" w:rsidRPr="00270C8F" w:rsidRDefault="00C41610" w:rsidP="000D106A">
            <w:pPr>
              <w:pStyle w:val="Parties"/>
              <w:rPr>
                <w:rFonts w:ascii="Courier New" w:hAnsi="Courier New" w:cs="Courier New"/>
                <w:sz w:val="24"/>
                <w:szCs w:val="24"/>
              </w:rPr>
            </w:pPr>
            <w:bookmarkStart w:id="0" w:name="CaseNumber"/>
            <w:bookmarkEnd w:id="0"/>
            <w:r w:rsidRPr="00270C8F">
              <w:rPr>
                <w:rFonts w:ascii="Courier New" w:hAnsi="Courier New" w:cs="Courier New"/>
                <w:sz w:val="24"/>
                <w:szCs w:val="24"/>
              </w:rPr>
              <w:t xml:space="preserve">Case No. </w:t>
            </w:r>
          </w:p>
          <w:p w14:paraId="4FCE4CF8" w14:textId="77777777" w:rsidR="00C41610" w:rsidRPr="00270C8F" w:rsidRDefault="00C41610" w:rsidP="000D106A">
            <w:pPr>
              <w:pStyle w:val="SingleSpacing"/>
              <w:rPr>
                <w:rFonts w:ascii="Courier New" w:hAnsi="Courier New" w:cs="Courier New"/>
                <w:sz w:val="24"/>
                <w:szCs w:val="24"/>
              </w:rPr>
            </w:pPr>
          </w:p>
          <w:p w14:paraId="386BA674" w14:textId="77777777" w:rsidR="00C41610" w:rsidRPr="00270C8F" w:rsidRDefault="00C41610" w:rsidP="000D106A">
            <w:pPr>
              <w:pStyle w:val="SingleSpacing"/>
              <w:rPr>
                <w:rFonts w:ascii="Courier New" w:hAnsi="Courier New" w:cs="Courier New"/>
                <w:sz w:val="24"/>
                <w:szCs w:val="24"/>
              </w:rPr>
            </w:pPr>
          </w:p>
          <w:p w14:paraId="14DD7A3F" w14:textId="77777777" w:rsidR="00C41610" w:rsidRPr="00270C8F" w:rsidRDefault="00C41610" w:rsidP="000D106A">
            <w:pPr>
              <w:pStyle w:val="SingleSpacing"/>
              <w:rPr>
                <w:rFonts w:ascii="Courier New" w:hAnsi="Courier New" w:cs="Courier New"/>
                <w:sz w:val="24"/>
                <w:szCs w:val="24"/>
              </w:rPr>
            </w:pPr>
          </w:p>
          <w:p w14:paraId="0FA78F04" w14:textId="77777777" w:rsidR="00C41610" w:rsidRPr="00270C8F" w:rsidRDefault="00C41610" w:rsidP="000D106A">
            <w:pPr>
              <w:pStyle w:val="SingleSpacing"/>
              <w:rPr>
                <w:rFonts w:ascii="Courier New" w:hAnsi="Courier New" w:cs="Courier New"/>
                <w:sz w:val="24"/>
                <w:szCs w:val="24"/>
              </w:rPr>
            </w:pPr>
          </w:p>
          <w:p w14:paraId="2A2654E9" w14:textId="77777777" w:rsidR="00C41610" w:rsidRPr="00270C8F" w:rsidRDefault="00C41610" w:rsidP="000D106A">
            <w:pPr>
              <w:pStyle w:val="SingleSpacing"/>
              <w:rPr>
                <w:rFonts w:ascii="Courier New" w:hAnsi="Courier New" w:cs="Courier New"/>
                <w:sz w:val="24"/>
                <w:szCs w:val="24"/>
              </w:rPr>
            </w:pPr>
          </w:p>
          <w:p w14:paraId="1B943AED" w14:textId="77777777" w:rsidR="00C41610" w:rsidRPr="00270C8F" w:rsidRDefault="00C41610" w:rsidP="000D106A">
            <w:pPr>
              <w:pStyle w:val="SingleSpacing"/>
              <w:rPr>
                <w:rFonts w:ascii="Courier New" w:hAnsi="Courier New" w:cs="Courier New"/>
                <w:sz w:val="24"/>
                <w:szCs w:val="24"/>
              </w:rPr>
            </w:pPr>
          </w:p>
          <w:p w14:paraId="20A54621" w14:textId="77777777" w:rsidR="00333563" w:rsidRDefault="00333563" w:rsidP="000D106A">
            <w:pPr>
              <w:pStyle w:val="SingleSpacing"/>
              <w:rPr>
                <w:rFonts w:ascii="Courier New" w:hAnsi="Courier New" w:cs="Courier New"/>
                <w:sz w:val="24"/>
                <w:szCs w:val="24"/>
              </w:rPr>
            </w:pPr>
          </w:p>
          <w:p w14:paraId="7F802405" w14:textId="77777777" w:rsidR="00C41610" w:rsidRDefault="00C41610" w:rsidP="000D106A">
            <w:pPr>
              <w:pStyle w:val="SingleSpacing"/>
              <w:rPr>
                <w:rFonts w:ascii="Courier New" w:hAnsi="Courier New" w:cs="Courier New"/>
                <w:sz w:val="24"/>
                <w:szCs w:val="24"/>
              </w:rPr>
            </w:pPr>
            <w:r w:rsidRPr="00270C8F">
              <w:rPr>
                <w:rFonts w:ascii="Courier New" w:hAnsi="Courier New" w:cs="Courier New"/>
                <w:sz w:val="24"/>
                <w:szCs w:val="24"/>
              </w:rPr>
              <w:t xml:space="preserve">Adv. Proceeding No. </w:t>
            </w:r>
          </w:p>
          <w:p w14:paraId="71F2D152" w14:textId="77777777" w:rsidR="009B2142" w:rsidRDefault="009B2142" w:rsidP="000D106A">
            <w:pPr>
              <w:pStyle w:val="SingleSpacing"/>
              <w:rPr>
                <w:rFonts w:ascii="Courier New" w:hAnsi="Courier New" w:cs="Courier New"/>
                <w:sz w:val="24"/>
                <w:szCs w:val="24"/>
              </w:rPr>
            </w:pPr>
          </w:p>
          <w:p w14:paraId="0B551A39" w14:textId="77777777" w:rsidR="00C41610" w:rsidRPr="00270C8F" w:rsidRDefault="00C41610" w:rsidP="000D106A">
            <w:pPr>
              <w:pStyle w:val="SingleSpacing"/>
              <w:rPr>
                <w:rFonts w:ascii="Courier New" w:hAnsi="Courier New" w:cs="Courier New"/>
                <w:sz w:val="24"/>
                <w:szCs w:val="24"/>
              </w:rPr>
            </w:pPr>
          </w:p>
          <w:p w14:paraId="5ADBB1AE" w14:textId="77777777" w:rsidR="00C41610" w:rsidRPr="00270C8F" w:rsidRDefault="00C41610" w:rsidP="000D106A">
            <w:pPr>
              <w:pStyle w:val="SingleSpacing"/>
              <w:rPr>
                <w:rFonts w:ascii="Courier New" w:hAnsi="Courier New" w:cs="Courier New"/>
                <w:sz w:val="24"/>
                <w:szCs w:val="24"/>
              </w:rPr>
            </w:pPr>
          </w:p>
          <w:p w14:paraId="393C4A29" w14:textId="77777777" w:rsidR="00C41610" w:rsidRPr="00C128C2" w:rsidRDefault="00C128C2" w:rsidP="00C128C2">
            <w:pPr>
              <w:pStyle w:val="SingleSpacing"/>
              <w:rPr>
                <w:rFonts w:ascii="Courier New" w:hAnsi="Courier New" w:cs="Courier New"/>
                <w:sz w:val="24"/>
                <w:szCs w:val="24"/>
              </w:rPr>
            </w:pPr>
            <w:r>
              <w:rPr>
                <w:rFonts w:ascii="Courier New" w:hAnsi="Courier New" w:cs="Courier New"/>
                <w:sz w:val="24"/>
                <w:szCs w:val="24"/>
              </w:rPr>
              <w:t>[</w:t>
            </w:r>
            <w:r>
              <w:rPr>
                <w:rFonts w:ascii="Times New Roman" w:hAnsi="Times New Roman"/>
                <w:i/>
                <w:sz w:val="25"/>
                <w:szCs w:val="25"/>
              </w:rPr>
              <w:t xml:space="preserve">Insert trial date(s), </w:t>
            </w:r>
            <w:r w:rsidRPr="00C128C2">
              <w:rPr>
                <w:rFonts w:ascii="Times New Roman" w:hAnsi="Times New Roman"/>
                <w:i/>
                <w:sz w:val="25"/>
                <w:szCs w:val="25"/>
              </w:rPr>
              <w:t>time</w:t>
            </w:r>
            <w:r>
              <w:rPr>
                <w:rFonts w:ascii="Times New Roman" w:hAnsi="Times New Roman"/>
                <w:i/>
                <w:sz w:val="25"/>
                <w:szCs w:val="25"/>
              </w:rPr>
              <w:t>, location and presiding judge.</w:t>
            </w:r>
            <w:r>
              <w:rPr>
                <w:rFonts w:ascii="Courier New" w:hAnsi="Courier New" w:cs="Courier New"/>
                <w:sz w:val="24"/>
                <w:szCs w:val="24"/>
              </w:rPr>
              <w:t>]</w:t>
            </w:r>
          </w:p>
        </w:tc>
      </w:tr>
    </w:tbl>
    <w:p w14:paraId="6ACFA892" w14:textId="77777777" w:rsidR="00553E97" w:rsidRPr="00613678" w:rsidRDefault="00553E97" w:rsidP="00553E97">
      <w:pPr>
        <w:pStyle w:val="AttorneyName"/>
        <w:jc w:val="center"/>
        <w:rPr>
          <w:rFonts w:ascii="Courier New" w:hAnsi="Courier New" w:cs="Courier New"/>
          <w:b/>
          <w:sz w:val="8"/>
          <w:szCs w:val="24"/>
        </w:rPr>
      </w:pPr>
    </w:p>
    <w:p w14:paraId="3B82E173" w14:textId="77777777" w:rsidR="00F37D7C" w:rsidRPr="002738CF" w:rsidRDefault="00F37D7C" w:rsidP="005B21D9">
      <w:pPr>
        <w:pStyle w:val="AttorneyName"/>
        <w:jc w:val="center"/>
        <w:rPr>
          <w:rFonts w:ascii="Courier New" w:hAnsi="Courier New" w:cs="Courier New"/>
          <w:b/>
          <w:sz w:val="32"/>
          <w:szCs w:val="24"/>
        </w:rPr>
      </w:pPr>
    </w:p>
    <w:p w14:paraId="270FCEB9" w14:textId="77777777" w:rsidR="005B21D9" w:rsidRPr="00EA4FD2" w:rsidRDefault="005B21D9" w:rsidP="00EA4FD2">
      <w:pPr>
        <w:pStyle w:val="AttorneyName"/>
        <w:spacing w:line="440" w:lineRule="exact"/>
        <w:jc w:val="center"/>
        <w:rPr>
          <w:rFonts w:ascii="Courier New" w:hAnsi="Courier New" w:cs="Courier New"/>
          <w:b/>
          <w:sz w:val="24"/>
          <w:szCs w:val="24"/>
        </w:rPr>
      </w:pPr>
      <w:r>
        <w:rPr>
          <w:rFonts w:ascii="Courier New" w:hAnsi="Courier New" w:cs="Courier New"/>
          <w:b/>
          <w:sz w:val="24"/>
          <w:szCs w:val="24"/>
        </w:rPr>
        <w:t>JOINT PRETRIAL ORDER</w:t>
      </w:r>
    </w:p>
    <w:p w14:paraId="247A4FCC" w14:textId="77777777" w:rsidR="00625DD1" w:rsidRDefault="00EA4FD2" w:rsidP="002738CF">
      <w:pPr>
        <w:pStyle w:val="AttorneyName"/>
        <w:tabs>
          <w:tab w:val="clear" w:pos="2160"/>
          <w:tab w:val="left" w:pos="720"/>
        </w:tabs>
        <w:spacing w:after="0" w:line="440" w:lineRule="exact"/>
        <w:rPr>
          <w:rFonts w:ascii="Courier New" w:hAnsi="Courier New" w:cs="Courier New"/>
          <w:sz w:val="24"/>
          <w:szCs w:val="24"/>
        </w:rPr>
      </w:pPr>
      <w:r>
        <w:rPr>
          <w:rFonts w:ascii="Courier New" w:hAnsi="Courier New" w:cs="Courier New"/>
          <w:sz w:val="24"/>
          <w:szCs w:val="24"/>
        </w:rPr>
        <w:tab/>
      </w:r>
      <w:r w:rsidR="00625DD1" w:rsidRPr="00C07987">
        <w:rPr>
          <w:rFonts w:ascii="Courier New" w:hAnsi="Courier New" w:cs="Courier New"/>
          <w:sz w:val="24"/>
          <w:szCs w:val="24"/>
        </w:rPr>
        <w:t>Th</w:t>
      </w:r>
      <w:r w:rsidR="005B21D9">
        <w:rPr>
          <w:rFonts w:ascii="Courier New" w:hAnsi="Courier New" w:cs="Courier New"/>
          <w:sz w:val="24"/>
          <w:szCs w:val="24"/>
        </w:rPr>
        <w:t>e parties having conferred among themselves and with the Court pursuant</w:t>
      </w:r>
      <w:r w:rsidR="00625DD1" w:rsidRPr="00C07987">
        <w:rPr>
          <w:rFonts w:ascii="Courier New" w:hAnsi="Courier New" w:cs="Courier New"/>
          <w:sz w:val="24"/>
          <w:szCs w:val="24"/>
        </w:rPr>
        <w:t xml:space="preserve"> </w:t>
      </w:r>
      <w:r w:rsidR="005B21D9">
        <w:rPr>
          <w:rFonts w:ascii="Courier New" w:hAnsi="Courier New" w:cs="Courier New"/>
          <w:sz w:val="24"/>
          <w:szCs w:val="24"/>
        </w:rPr>
        <w:t>to Fed. R. Civ. P. 16 (made applicable to this Adversary Proceeding pursuant to F.R.B.P. 7016(a)), the following statements, directions and agreements are adopted as the Pretrial Order herein. Unless modified by the Court, this Order controls the course of this proceeding.</w:t>
      </w:r>
    </w:p>
    <w:p w14:paraId="03540E9E" w14:textId="77777777" w:rsidR="0099662A" w:rsidRPr="0099662A" w:rsidRDefault="0099662A" w:rsidP="002738CF">
      <w:pPr>
        <w:pStyle w:val="AttorneyName"/>
        <w:tabs>
          <w:tab w:val="clear" w:pos="2160"/>
          <w:tab w:val="left" w:pos="720"/>
        </w:tabs>
        <w:spacing w:after="0" w:line="440" w:lineRule="exact"/>
        <w:rPr>
          <w:rFonts w:ascii="Courier New" w:hAnsi="Courier New" w:cs="Courier New"/>
          <w:sz w:val="24"/>
          <w:szCs w:val="24"/>
        </w:rPr>
      </w:pPr>
    </w:p>
    <w:p w14:paraId="4AC17E24" w14:textId="77777777" w:rsidR="005B21D9" w:rsidRPr="00EA4FD2" w:rsidRDefault="005B21D9" w:rsidP="002738CF">
      <w:pPr>
        <w:pStyle w:val="AttorneyName"/>
        <w:numPr>
          <w:ilvl w:val="0"/>
          <w:numId w:val="11"/>
        </w:numPr>
        <w:tabs>
          <w:tab w:val="clear" w:pos="2160"/>
          <w:tab w:val="left" w:pos="720"/>
        </w:tabs>
        <w:spacing w:after="0" w:line="440" w:lineRule="exact"/>
        <w:ind w:left="720" w:firstLine="0"/>
        <w:rPr>
          <w:rFonts w:ascii="Courier New" w:hAnsi="Courier New" w:cs="Courier New"/>
          <w:b/>
          <w:sz w:val="24"/>
          <w:szCs w:val="24"/>
        </w:rPr>
      </w:pPr>
      <w:r w:rsidRPr="00EA4FD2">
        <w:rPr>
          <w:rFonts w:ascii="Courier New" w:hAnsi="Courier New" w:cs="Courier New"/>
          <w:b/>
          <w:sz w:val="24"/>
          <w:szCs w:val="24"/>
        </w:rPr>
        <w:t>NATURE OF THE CASE</w:t>
      </w:r>
    </w:p>
    <w:p w14:paraId="7C111480" w14:textId="77777777" w:rsidR="00EA4FD2" w:rsidRPr="000A1FC4" w:rsidRDefault="00EA4FD2" w:rsidP="002738CF">
      <w:pPr>
        <w:pStyle w:val="AttorneyName"/>
        <w:tabs>
          <w:tab w:val="clear" w:pos="2160"/>
          <w:tab w:val="left" w:pos="810"/>
        </w:tabs>
        <w:spacing w:after="0" w:line="440" w:lineRule="exact"/>
        <w:ind w:left="810"/>
        <w:rPr>
          <w:rFonts w:ascii="Times New Roman" w:hAnsi="Times New Roman"/>
          <w:i/>
          <w:sz w:val="25"/>
          <w:szCs w:val="25"/>
        </w:rPr>
      </w:pPr>
      <w:r>
        <w:rPr>
          <w:rFonts w:ascii="Courier New" w:hAnsi="Courier New" w:cs="Courier New"/>
          <w:sz w:val="24"/>
          <w:szCs w:val="24"/>
        </w:rPr>
        <w:tab/>
      </w:r>
      <w:r w:rsidR="00F37D7C" w:rsidRPr="000A1FC4">
        <w:rPr>
          <w:rFonts w:ascii="Times New Roman" w:hAnsi="Times New Roman"/>
          <w:i/>
          <w:sz w:val="25"/>
          <w:szCs w:val="25"/>
        </w:rPr>
        <w:t>[Set forth a brief stateme</w:t>
      </w:r>
      <w:r w:rsidRPr="000A1FC4">
        <w:rPr>
          <w:rFonts w:ascii="Times New Roman" w:hAnsi="Times New Roman"/>
          <w:i/>
          <w:sz w:val="25"/>
          <w:szCs w:val="25"/>
        </w:rPr>
        <w:t xml:space="preserve">nt of the general nature of the </w:t>
      </w:r>
      <w:r w:rsidR="00F37D7C" w:rsidRPr="000A1FC4">
        <w:rPr>
          <w:rFonts w:ascii="Times New Roman" w:hAnsi="Times New Roman"/>
          <w:i/>
          <w:sz w:val="25"/>
          <w:szCs w:val="25"/>
        </w:rPr>
        <w:t>action and the relief sought by each party.]</w:t>
      </w:r>
    </w:p>
    <w:p w14:paraId="364C7926" w14:textId="77777777" w:rsidR="00F37D7C" w:rsidRPr="00EA4FD2" w:rsidRDefault="00F37D7C" w:rsidP="002B25EF">
      <w:pPr>
        <w:pStyle w:val="AttorneyName"/>
        <w:numPr>
          <w:ilvl w:val="0"/>
          <w:numId w:val="11"/>
        </w:numPr>
        <w:tabs>
          <w:tab w:val="clear" w:pos="2160"/>
          <w:tab w:val="left" w:pos="720"/>
        </w:tabs>
        <w:spacing w:before="240" w:line="240" w:lineRule="exact"/>
        <w:rPr>
          <w:rFonts w:ascii="Courier New" w:hAnsi="Courier New" w:cs="Courier New"/>
          <w:b/>
          <w:sz w:val="24"/>
          <w:szCs w:val="24"/>
        </w:rPr>
      </w:pPr>
      <w:r w:rsidRPr="00EA4FD2">
        <w:rPr>
          <w:rFonts w:ascii="Courier New" w:hAnsi="Courier New" w:cs="Courier New"/>
          <w:b/>
          <w:sz w:val="24"/>
          <w:szCs w:val="24"/>
        </w:rPr>
        <w:lastRenderedPageBreak/>
        <w:t>BASIS FOR JURISDICTION, WHETHER THE CASE IS CORE OR NON-CORE, AND WHETHER THE BANKRUPTCY JUDGE MAY ENTER FINAL ORDERS OR JUDGMENT</w:t>
      </w:r>
    </w:p>
    <w:p w14:paraId="2ED06A04" w14:textId="77777777" w:rsidR="00DA5B46" w:rsidRPr="000A1FC4" w:rsidRDefault="0099662A" w:rsidP="002B25EF">
      <w:pPr>
        <w:pStyle w:val="AttorneyName"/>
        <w:tabs>
          <w:tab w:val="clear" w:pos="2160"/>
          <w:tab w:val="left" w:pos="720"/>
        </w:tabs>
        <w:spacing w:line="440" w:lineRule="exact"/>
        <w:ind w:left="720"/>
        <w:rPr>
          <w:rFonts w:ascii="Times New Roman" w:hAnsi="Times New Roman"/>
          <w:i/>
          <w:sz w:val="25"/>
          <w:szCs w:val="25"/>
        </w:rPr>
      </w:pPr>
      <w:r>
        <w:rPr>
          <w:rFonts w:ascii="Courier New" w:hAnsi="Courier New" w:cs="Courier New"/>
          <w:sz w:val="24"/>
          <w:szCs w:val="24"/>
        </w:rPr>
        <w:tab/>
      </w:r>
      <w:r w:rsidR="00F37D7C" w:rsidRPr="000A1FC4">
        <w:rPr>
          <w:rFonts w:ascii="Times New Roman" w:hAnsi="Times New Roman"/>
          <w:i/>
          <w:sz w:val="25"/>
          <w:szCs w:val="25"/>
        </w:rPr>
        <w:t xml:space="preserve">[Set forth the basis for subject matter jurisdiction and whether the case is core or non-core, and if core, whether the court can enter final orders and judgment. If these matters are disputed, the positions of each of the parties should be explained. Also, state whether the </w:t>
      </w:r>
      <w:r w:rsidR="00D03D72" w:rsidRPr="000A1FC4">
        <w:rPr>
          <w:rFonts w:ascii="Times New Roman" w:hAnsi="Times New Roman"/>
          <w:i/>
          <w:sz w:val="25"/>
          <w:szCs w:val="25"/>
        </w:rPr>
        <w:t>parties</w:t>
      </w:r>
      <w:r w:rsidR="00F37D7C" w:rsidRPr="000A1FC4">
        <w:rPr>
          <w:rFonts w:ascii="Times New Roman" w:hAnsi="Times New Roman"/>
          <w:i/>
          <w:sz w:val="25"/>
          <w:szCs w:val="25"/>
        </w:rPr>
        <w:t xml:space="preserve"> consent to the bankruptcy judge entering final orders or judgment.]</w:t>
      </w:r>
    </w:p>
    <w:p w14:paraId="0C7FF2AC" w14:textId="77777777" w:rsidR="0024759F" w:rsidRDefault="0024759F" w:rsidP="0099662A">
      <w:pPr>
        <w:pStyle w:val="AttorneyName"/>
        <w:tabs>
          <w:tab w:val="clear" w:pos="2160"/>
          <w:tab w:val="left" w:pos="720"/>
        </w:tabs>
        <w:spacing w:line="440" w:lineRule="exact"/>
        <w:ind w:left="900"/>
        <w:rPr>
          <w:rFonts w:ascii="Courier New" w:hAnsi="Courier New" w:cs="Courier New"/>
          <w:sz w:val="24"/>
          <w:szCs w:val="24"/>
        </w:rPr>
      </w:pPr>
    </w:p>
    <w:p w14:paraId="238D7472" w14:textId="77777777" w:rsidR="00D03D72" w:rsidRPr="00EA4FD2" w:rsidRDefault="00D03D72" w:rsidP="002B25EF">
      <w:pPr>
        <w:pStyle w:val="AttorneyName"/>
        <w:numPr>
          <w:ilvl w:val="0"/>
          <w:numId w:val="11"/>
        </w:numPr>
        <w:tabs>
          <w:tab w:val="clear" w:pos="2160"/>
          <w:tab w:val="left" w:pos="720"/>
        </w:tabs>
        <w:spacing w:line="440" w:lineRule="exact"/>
        <w:rPr>
          <w:rFonts w:ascii="Courier New" w:hAnsi="Courier New" w:cs="Courier New"/>
          <w:b/>
          <w:sz w:val="24"/>
          <w:szCs w:val="24"/>
        </w:rPr>
      </w:pPr>
      <w:r w:rsidRPr="00EA4FD2">
        <w:rPr>
          <w:rFonts w:ascii="Courier New" w:hAnsi="Courier New" w:cs="Courier New"/>
          <w:b/>
          <w:sz w:val="24"/>
          <w:szCs w:val="24"/>
        </w:rPr>
        <w:t>STIPULATED FACTS</w:t>
      </w:r>
    </w:p>
    <w:p w14:paraId="04B90997" w14:textId="77777777" w:rsidR="00D03D72" w:rsidRPr="000A1FC4" w:rsidRDefault="00D03D72" w:rsidP="002B25EF">
      <w:pPr>
        <w:pStyle w:val="AttorneyName"/>
        <w:tabs>
          <w:tab w:val="clear" w:pos="2160"/>
          <w:tab w:val="left" w:pos="720"/>
        </w:tabs>
        <w:spacing w:line="440" w:lineRule="exact"/>
        <w:ind w:left="720" w:firstLine="720"/>
        <w:rPr>
          <w:rFonts w:ascii="Times New Roman" w:hAnsi="Times New Roman"/>
          <w:i/>
          <w:sz w:val="25"/>
          <w:szCs w:val="25"/>
        </w:rPr>
      </w:pPr>
      <w:r w:rsidRPr="000A1FC4">
        <w:rPr>
          <w:rFonts w:ascii="Times New Roman" w:hAnsi="Times New Roman"/>
          <w:i/>
          <w:sz w:val="25"/>
          <w:szCs w:val="25"/>
        </w:rPr>
        <w:t>[Set forth any stipulated facts.]</w:t>
      </w:r>
    </w:p>
    <w:p w14:paraId="49B1A6F8" w14:textId="77777777" w:rsidR="0024759F" w:rsidRDefault="0024759F" w:rsidP="00EA4FD2">
      <w:pPr>
        <w:pStyle w:val="AttorneyName"/>
        <w:tabs>
          <w:tab w:val="clear" w:pos="2160"/>
          <w:tab w:val="left" w:pos="720"/>
        </w:tabs>
        <w:spacing w:line="440" w:lineRule="exact"/>
        <w:ind w:left="1440"/>
        <w:rPr>
          <w:rFonts w:ascii="Courier New" w:hAnsi="Courier New" w:cs="Courier New"/>
          <w:sz w:val="24"/>
          <w:szCs w:val="24"/>
        </w:rPr>
      </w:pPr>
    </w:p>
    <w:p w14:paraId="3F5F4C04" w14:textId="77777777" w:rsidR="00AE2A71" w:rsidRPr="008B0CD7" w:rsidRDefault="00F8032D" w:rsidP="008B0CD7">
      <w:pPr>
        <w:pStyle w:val="AttorneyName"/>
        <w:numPr>
          <w:ilvl w:val="0"/>
          <w:numId w:val="11"/>
        </w:numPr>
        <w:tabs>
          <w:tab w:val="clear" w:pos="2160"/>
          <w:tab w:val="left" w:pos="720"/>
        </w:tabs>
        <w:spacing w:line="440" w:lineRule="exact"/>
        <w:ind w:left="720" w:firstLine="0"/>
        <w:rPr>
          <w:rFonts w:ascii="Courier New" w:hAnsi="Courier New" w:cs="Courier New"/>
          <w:b/>
          <w:sz w:val="24"/>
          <w:szCs w:val="24"/>
        </w:rPr>
      </w:pPr>
      <w:r w:rsidRPr="0099662A">
        <w:rPr>
          <w:rFonts w:ascii="Courier New" w:hAnsi="Courier New" w:cs="Courier New"/>
          <w:b/>
          <w:sz w:val="24"/>
          <w:szCs w:val="24"/>
        </w:rPr>
        <w:t>P</w:t>
      </w:r>
      <w:r w:rsidR="00D03D72" w:rsidRPr="0099662A">
        <w:rPr>
          <w:rFonts w:ascii="Courier New" w:hAnsi="Courier New" w:cs="Courier New"/>
          <w:b/>
          <w:sz w:val="24"/>
          <w:szCs w:val="24"/>
        </w:rPr>
        <w:t>ARTIES’ CONTENTIONS</w:t>
      </w:r>
    </w:p>
    <w:p w14:paraId="45F3F9B6" w14:textId="77777777" w:rsidR="00AE2A71" w:rsidRPr="00AE2A71" w:rsidRDefault="0099662A" w:rsidP="00AE2A71">
      <w:pPr>
        <w:pStyle w:val="AttorneyName"/>
        <w:tabs>
          <w:tab w:val="clear" w:pos="2160"/>
          <w:tab w:val="left" w:pos="720"/>
        </w:tabs>
        <w:spacing w:after="0" w:line="440" w:lineRule="exact"/>
        <w:rPr>
          <w:rFonts w:ascii="Courier New" w:hAnsi="Courier New" w:cs="Courier New"/>
          <w:sz w:val="24"/>
          <w:szCs w:val="24"/>
        </w:rPr>
      </w:pPr>
      <w:r>
        <w:rPr>
          <w:rFonts w:ascii="Courier New" w:hAnsi="Courier New" w:cs="Courier New"/>
          <w:sz w:val="24"/>
          <w:szCs w:val="24"/>
        </w:rPr>
        <w:tab/>
      </w:r>
      <w:r w:rsidR="00D03D72">
        <w:rPr>
          <w:rFonts w:ascii="Courier New" w:hAnsi="Courier New" w:cs="Courier New"/>
          <w:sz w:val="24"/>
          <w:szCs w:val="24"/>
        </w:rPr>
        <w:t>The pleadings are deemed amended to embrace the following, and only the following, contentions of the parties:</w:t>
      </w:r>
    </w:p>
    <w:p w14:paraId="3BBFA72A" w14:textId="77777777" w:rsidR="00D03D72" w:rsidRPr="0099662A" w:rsidRDefault="00D03D72" w:rsidP="002B25EF">
      <w:pPr>
        <w:pStyle w:val="AttorneyName"/>
        <w:numPr>
          <w:ilvl w:val="0"/>
          <w:numId w:val="12"/>
        </w:numPr>
        <w:tabs>
          <w:tab w:val="clear" w:pos="2160"/>
          <w:tab w:val="left" w:pos="720"/>
        </w:tabs>
        <w:spacing w:line="440" w:lineRule="exact"/>
        <w:rPr>
          <w:rFonts w:ascii="Courier New" w:hAnsi="Courier New" w:cs="Courier New"/>
          <w:b/>
          <w:sz w:val="24"/>
          <w:szCs w:val="24"/>
        </w:rPr>
      </w:pPr>
      <w:r w:rsidRPr="0099662A">
        <w:rPr>
          <w:rFonts w:ascii="Courier New" w:hAnsi="Courier New" w:cs="Courier New"/>
          <w:b/>
          <w:sz w:val="24"/>
          <w:szCs w:val="24"/>
        </w:rPr>
        <w:t>Plaintiff’s Contentions</w:t>
      </w:r>
    </w:p>
    <w:p w14:paraId="427CCD40" w14:textId="77777777" w:rsidR="00D03D72" w:rsidRPr="000A1FC4" w:rsidRDefault="0099662A" w:rsidP="002B25EF">
      <w:pPr>
        <w:pStyle w:val="AttorneyName"/>
        <w:tabs>
          <w:tab w:val="clear" w:pos="2160"/>
          <w:tab w:val="left" w:pos="720"/>
        </w:tabs>
        <w:spacing w:line="440" w:lineRule="exact"/>
        <w:ind w:left="1440"/>
        <w:rPr>
          <w:rFonts w:ascii="Times New Roman" w:hAnsi="Times New Roman"/>
          <w:i/>
          <w:sz w:val="25"/>
          <w:szCs w:val="25"/>
        </w:rPr>
      </w:pPr>
      <w:r>
        <w:rPr>
          <w:rFonts w:ascii="Courier New" w:hAnsi="Courier New" w:cs="Courier New"/>
          <w:sz w:val="24"/>
          <w:szCs w:val="24"/>
        </w:rPr>
        <w:tab/>
      </w:r>
      <w:r w:rsidRPr="000A1FC4">
        <w:rPr>
          <w:rFonts w:ascii="Times New Roman" w:hAnsi="Times New Roman"/>
          <w:i/>
          <w:sz w:val="25"/>
          <w:szCs w:val="25"/>
        </w:rPr>
        <w:t>[</w:t>
      </w:r>
      <w:r w:rsidR="00D03D72" w:rsidRPr="000A1FC4">
        <w:rPr>
          <w:rFonts w:ascii="Times New Roman" w:hAnsi="Times New Roman"/>
          <w:i/>
          <w:sz w:val="25"/>
          <w:szCs w:val="25"/>
        </w:rPr>
        <w:t>Set forth a brief statement of the plaintiff’s contentions in separately numbered paragraphs as to all ultimate issues of fact and law.]</w:t>
      </w:r>
    </w:p>
    <w:p w14:paraId="48DAE5AB" w14:textId="77777777" w:rsidR="00D03D72" w:rsidRPr="0099662A" w:rsidRDefault="00D03D72" w:rsidP="002B25EF">
      <w:pPr>
        <w:pStyle w:val="AttorneyName"/>
        <w:numPr>
          <w:ilvl w:val="0"/>
          <w:numId w:val="12"/>
        </w:numPr>
        <w:tabs>
          <w:tab w:val="clear" w:pos="2160"/>
          <w:tab w:val="left" w:pos="720"/>
        </w:tabs>
        <w:spacing w:line="440" w:lineRule="exact"/>
        <w:rPr>
          <w:rFonts w:ascii="Courier New" w:hAnsi="Courier New" w:cs="Courier New"/>
          <w:b/>
          <w:sz w:val="24"/>
          <w:szCs w:val="24"/>
        </w:rPr>
      </w:pPr>
      <w:r w:rsidRPr="0099662A">
        <w:rPr>
          <w:rFonts w:ascii="Courier New" w:hAnsi="Courier New" w:cs="Courier New"/>
          <w:b/>
          <w:sz w:val="24"/>
          <w:szCs w:val="24"/>
        </w:rPr>
        <w:t>Defendant’s Contentions</w:t>
      </w:r>
    </w:p>
    <w:p w14:paraId="10A9ADA9" w14:textId="77777777" w:rsidR="0024759F" w:rsidRPr="000A1FC4" w:rsidRDefault="0099662A" w:rsidP="002B25EF">
      <w:pPr>
        <w:pStyle w:val="AttorneyName"/>
        <w:tabs>
          <w:tab w:val="left" w:pos="720"/>
        </w:tabs>
        <w:spacing w:line="440" w:lineRule="exact"/>
        <w:ind w:left="1440"/>
        <w:rPr>
          <w:rFonts w:ascii="Times New Roman" w:hAnsi="Times New Roman"/>
          <w:i/>
          <w:sz w:val="25"/>
          <w:szCs w:val="25"/>
        </w:rPr>
      </w:pPr>
      <w:r>
        <w:rPr>
          <w:rFonts w:ascii="Courier New" w:hAnsi="Courier New" w:cs="Courier New"/>
          <w:sz w:val="24"/>
          <w:szCs w:val="24"/>
        </w:rPr>
        <w:tab/>
      </w:r>
      <w:r w:rsidR="00D03D72" w:rsidRPr="000A1FC4">
        <w:rPr>
          <w:rFonts w:ascii="Times New Roman" w:hAnsi="Times New Roman"/>
          <w:i/>
          <w:sz w:val="25"/>
          <w:szCs w:val="25"/>
        </w:rPr>
        <w:t>[Set forth a brief statement of the defendant’s contentions in separately numbered paragraphs as to all ultimate issues of fact and law.]</w:t>
      </w:r>
    </w:p>
    <w:p w14:paraId="5877EC62" w14:textId="77777777" w:rsidR="000A1FC4" w:rsidRPr="000A1FC4" w:rsidRDefault="000A1FC4" w:rsidP="002B25EF">
      <w:pPr>
        <w:pStyle w:val="AttorneyName"/>
        <w:tabs>
          <w:tab w:val="left" w:pos="720"/>
        </w:tabs>
        <w:spacing w:line="440" w:lineRule="exact"/>
        <w:ind w:left="1440"/>
        <w:rPr>
          <w:rFonts w:ascii="Times New Roman" w:hAnsi="Times New Roman"/>
          <w:sz w:val="24"/>
          <w:szCs w:val="24"/>
        </w:rPr>
      </w:pPr>
    </w:p>
    <w:p w14:paraId="0BB44A17" w14:textId="77777777" w:rsidR="008B0CD7" w:rsidRPr="000A1FC4" w:rsidRDefault="008B0CD7" w:rsidP="000A1FC4">
      <w:pPr>
        <w:pStyle w:val="AttorneyName"/>
        <w:tabs>
          <w:tab w:val="left" w:pos="720"/>
        </w:tabs>
        <w:ind w:left="1440"/>
        <w:rPr>
          <w:rFonts w:ascii="Courier New" w:hAnsi="Courier New" w:cs="Courier New"/>
          <w:sz w:val="12"/>
          <w:szCs w:val="24"/>
        </w:rPr>
      </w:pPr>
    </w:p>
    <w:p w14:paraId="1E8B09B5" w14:textId="77777777" w:rsidR="00E2315D" w:rsidRPr="0099662A" w:rsidRDefault="00613678" w:rsidP="002738CF">
      <w:pPr>
        <w:pStyle w:val="AttorneyName"/>
        <w:numPr>
          <w:ilvl w:val="0"/>
          <w:numId w:val="11"/>
        </w:numPr>
        <w:tabs>
          <w:tab w:val="clear" w:pos="2160"/>
          <w:tab w:val="left" w:pos="450"/>
          <w:tab w:val="left" w:pos="720"/>
        </w:tabs>
        <w:spacing w:after="0" w:line="440" w:lineRule="exact"/>
        <w:ind w:left="1170" w:hanging="450"/>
        <w:rPr>
          <w:rFonts w:ascii="Courier New" w:hAnsi="Courier New" w:cs="Courier New"/>
          <w:b/>
          <w:sz w:val="24"/>
          <w:szCs w:val="24"/>
        </w:rPr>
      </w:pPr>
      <w:r>
        <w:rPr>
          <w:rFonts w:ascii="Courier New" w:hAnsi="Courier New" w:cs="Courier New"/>
          <w:b/>
          <w:sz w:val="24"/>
          <w:szCs w:val="24"/>
        </w:rPr>
        <w:t xml:space="preserve">  </w:t>
      </w:r>
      <w:r w:rsidR="00E2315D" w:rsidRPr="0099662A">
        <w:rPr>
          <w:rFonts w:ascii="Courier New" w:hAnsi="Courier New" w:cs="Courier New"/>
          <w:b/>
          <w:sz w:val="24"/>
          <w:szCs w:val="24"/>
        </w:rPr>
        <w:t>ISSUES TO BE TRIED</w:t>
      </w:r>
    </w:p>
    <w:p w14:paraId="570024D1" w14:textId="77777777" w:rsidR="00E2315D" w:rsidRPr="000A1FC4" w:rsidRDefault="0099662A" w:rsidP="002738CF">
      <w:pPr>
        <w:pStyle w:val="AttorneyName"/>
        <w:tabs>
          <w:tab w:val="clear" w:pos="2160"/>
          <w:tab w:val="left" w:pos="720"/>
        </w:tabs>
        <w:spacing w:after="0" w:line="440" w:lineRule="exact"/>
        <w:ind w:left="720"/>
        <w:rPr>
          <w:rFonts w:ascii="Times New Roman" w:hAnsi="Times New Roman"/>
          <w:sz w:val="25"/>
          <w:szCs w:val="25"/>
        </w:rPr>
      </w:pPr>
      <w:r>
        <w:rPr>
          <w:rFonts w:ascii="Courier New" w:hAnsi="Courier New" w:cs="Courier New"/>
          <w:sz w:val="24"/>
          <w:szCs w:val="24"/>
        </w:rPr>
        <w:tab/>
      </w:r>
      <w:r w:rsidR="00E2315D" w:rsidRPr="000A1FC4">
        <w:rPr>
          <w:rFonts w:ascii="Times New Roman" w:hAnsi="Times New Roman"/>
          <w:i/>
          <w:sz w:val="25"/>
          <w:szCs w:val="25"/>
        </w:rPr>
        <w:t>[Set forth an agreed statement of the issues to be tried.]</w:t>
      </w:r>
    </w:p>
    <w:p w14:paraId="3B914B61" w14:textId="77777777" w:rsidR="000A1FC4" w:rsidRPr="000A1FC4" w:rsidRDefault="000A1FC4" w:rsidP="002738CF">
      <w:pPr>
        <w:pStyle w:val="AttorneyName"/>
        <w:tabs>
          <w:tab w:val="clear" w:pos="2160"/>
          <w:tab w:val="left" w:pos="720"/>
        </w:tabs>
        <w:spacing w:after="0" w:line="440" w:lineRule="exact"/>
        <w:ind w:left="720"/>
        <w:rPr>
          <w:rFonts w:ascii="Times New Roman" w:hAnsi="Times New Roman"/>
          <w:sz w:val="24"/>
          <w:szCs w:val="24"/>
        </w:rPr>
      </w:pPr>
    </w:p>
    <w:p w14:paraId="50059FD4" w14:textId="77777777" w:rsidR="00E2315D" w:rsidRDefault="00613678" w:rsidP="002738CF">
      <w:pPr>
        <w:pStyle w:val="AttorneyName"/>
        <w:numPr>
          <w:ilvl w:val="0"/>
          <w:numId w:val="11"/>
        </w:numPr>
        <w:tabs>
          <w:tab w:val="clear" w:pos="2160"/>
          <w:tab w:val="left" w:pos="1170"/>
        </w:tabs>
        <w:spacing w:after="0" w:line="440" w:lineRule="exact"/>
        <w:rPr>
          <w:rFonts w:ascii="Courier New" w:hAnsi="Courier New" w:cs="Courier New"/>
          <w:b/>
          <w:sz w:val="24"/>
          <w:szCs w:val="24"/>
        </w:rPr>
      </w:pPr>
      <w:r>
        <w:rPr>
          <w:rFonts w:ascii="Courier New" w:hAnsi="Courier New" w:cs="Courier New"/>
          <w:b/>
          <w:sz w:val="24"/>
          <w:szCs w:val="24"/>
        </w:rPr>
        <w:t xml:space="preserve">  </w:t>
      </w:r>
      <w:r w:rsidR="00E2315D" w:rsidRPr="0099662A">
        <w:rPr>
          <w:rFonts w:ascii="Courier New" w:hAnsi="Courier New" w:cs="Courier New"/>
          <w:b/>
          <w:sz w:val="24"/>
          <w:szCs w:val="24"/>
        </w:rPr>
        <w:t>PLAINTIFF’S EXHIBITS</w:t>
      </w:r>
    </w:p>
    <w:p w14:paraId="02D16ED2" w14:textId="77777777" w:rsidR="0024759F" w:rsidRPr="0099662A" w:rsidRDefault="0024759F" w:rsidP="008B0CD7">
      <w:pPr>
        <w:pStyle w:val="AttorneyName"/>
        <w:tabs>
          <w:tab w:val="clear" w:pos="2160"/>
          <w:tab w:val="left" w:pos="720"/>
        </w:tabs>
        <w:spacing w:after="0" w:line="360" w:lineRule="auto"/>
        <w:ind w:left="720"/>
        <w:rPr>
          <w:rFonts w:ascii="Courier New" w:hAnsi="Courier New" w:cs="Courier New"/>
          <w:b/>
          <w:sz w:val="24"/>
          <w:szCs w:val="24"/>
        </w:rPr>
      </w:pPr>
    </w:p>
    <w:p w14:paraId="379529DC" w14:textId="77777777" w:rsidR="00E2315D" w:rsidRDefault="00E2315D" w:rsidP="002738CF">
      <w:pPr>
        <w:pStyle w:val="AttorneyName"/>
        <w:numPr>
          <w:ilvl w:val="0"/>
          <w:numId w:val="11"/>
        </w:numPr>
        <w:tabs>
          <w:tab w:val="clear" w:pos="2160"/>
          <w:tab w:val="left" w:pos="720"/>
        </w:tabs>
        <w:spacing w:after="0" w:line="440" w:lineRule="exact"/>
        <w:ind w:left="720" w:firstLine="0"/>
        <w:rPr>
          <w:rFonts w:ascii="Courier New" w:hAnsi="Courier New" w:cs="Courier New"/>
          <w:b/>
          <w:sz w:val="24"/>
          <w:szCs w:val="24"/>
        </w:rPr>
      </w:pPr>
      <w:r w:rsidRPr="0099662A">
        <w:rPr>
          <w:rFonts w:ascii="Courier New" w:hAnsi="Courier New" w:cs="Courier New"/>
          <w:b/>
          <w:sz w:val="24"/>
          <w:szCs w:val="24"/>
        </w:rPr>
        <w:t>DEFENDANT’S EXHIBITS</w:t>
      </w:r>
    </w:p>
    <w:p w14:paraId="70739FE8" w14:textId="77777777" w:rsidR="002B25EF" w:rsidRPr="002B25EF" w:rsidRDefault="002B25EF" w:rsidP="008B0CD7">
      <w:pPr>
        <w:pStyle w:val="AttorneyName"/>
        <w:tabs>
          <w:tab w:val="clear" w:pos="2160"/>
          <w:tab w:val="left" w:pos="720"/>
        </w:tabs>
        <w:spacing w:after="0" w:line="360" w:lineRule="auto"/>
        <w:ind w:left="720"/>
        <w:rPr>
          <w:rFonts w:ascii="Courier New" w:hAnsi="Courier New" w:cs="Courier New"/>
          <w:sz w:val="24"/>
          <w:szCs w:val="24"/>
        </w:rPr>
      </w:pPr>
    </w:p>
    <w:p w14:paraId="1ECA86F6" w14:textId="77777777" w:rsidR="00E2315D" w:rsidRDefault="0024759F" w:rsidP="00E52BFF">
      <w:pPr>
        <w:pStyle w:val="AttorneyName"/>
        <w:tabs>
          <w:tab w:val="clear" w:pos="2160"/>
          <w:tab w:val="left" w:pos="720"/>
        </w:tabs>
        <w:spacing w:after="0" w:line="440" w:lineRule="exact"/>
        <w:rPr>
          <w:rFonts w:ascii="Courier New" w:hAnsi="Courier New" w:cs="Courier New"/>
          <w:sz w:val="24"/>
          <w:szCs w:val="24"/>
        </w:rPr>
      </w:pPr>
      <w:r>
        <w:rPr>
          <w:rFonts w:ascii="Courier New" w:hAnsi="Courier New" w:cs="Courier New"/>
          <w:sz w:val="24"/>
          <w:szCs w:val="24"/>
        </w:rPr>
        <w:lastRenderedPageBreak/>
        <w:tab/>
      </w:r>
      <w:r w:rsidR="00E2315D">
        <w:rPr>
          <w:rFonts w:ascii="Courier New" w:hAnsi="Courier New" w:cs="Courier New"/>
          <w:sz w:val="24"/>
          <w:szCs w:val="24"/>
        </w:rPr>
        <w:t xml:space="preserve">Exhibits not listed by plaintiff or defendant may not be used at trial except (a) for cross-examination purposes or (b) if good cause for its exclusion from the pretrial order is shown. Each side shall list all exhibits it intends to offer on </w:t>
      </w:r>
      <w:r w:rsidR="009717E4">
        <w:rPr>
          <w:rFonts w:ascii="Courier New" w:hAnsi="Courier New" w:cs="Courier New"/>
          <w:sz w:val="24"/>
          <w:szCs w:val="24"/>
        </w:rPr>
        <w:t>its</w:t>
      </w:r>
      <w:r w:rsidR="00E2315D">
        <w:rPr>
          <w:rFonts w:ascii="Courier New" w:hAnsi="Courier New" w:cs="Courier New"/>
          <w:sz w:val="24"/>
          <w:szCs w:val="24"/>
        </w:rPr>
        <w:t xml:space="preserve"> case in chief. The list shall include a description of each exhibit. All exhibits shall be pre-marked with each exhibit bearing a unique number or letter (numbers for plaintiff and letters for defendant), with the prefix PX for plaintiff’s exhibits and DX for defendant’s exhibits.</w:t>
      </w:r>
    </w:p>
    <w:p w14:paraId="5AA8529F" w14:textId="77777777" w:rsidR="00E2315D" w:rsidRDefault="0024759F" w:rsidP="00E52BFF">
      <w:pPr>
        <w:pStyle w:val="AttorneyName"/>
        <w:tabs>
          <w:tab w:val="clear" w:pos="2160"/>
          <w:tab w:val="left" w:pos="720"/>
        </w:tabs>
        <w:spacing w:after="0" w:line="440" w:lineRule="exact"/>
        <w:rPr>
          <w:rFonts w:ascii="Courier New" w:hAnsi="Courier New" w:cs="Courier New"/>
          <w:sz w:val="24"/>
          <w:szCs w:val="24"/>
        </w:rPr>
      </w:pPr>
      <w:r>
        <w:rPr>
          <w:rFonts w:ascii="Courier New" w:hAnsi="Courier New" w:cs="Courier New"/>
          <w:sz w:val="24"/>
          <w:szCs w:val="24"/>
        </w:rPr>
        <w:tab/>
      </w:r>
      <w:r w:rsidR="00E2315D">
        <w:rPr>
          <w:rFonts w:ascii="Courier New" w:hAnsi="Courier New" w:cs="Courier New"/>
          <w:sz w:val="24"/>
          <w:szCs w:val="24"/>
        </w:rPr>
        <w:t xml:space="preserve">On the date the parties deliver the </w:t>
      </w:r>
      <w:r w:rsidR="00DA5B46">
        <w:rPr>
          <w:rFonts w:ascii="Courier New" w:hAnsi="Courier New" w:cs="Courier New"/>
          <w:sz w:val="24"/>
          <w:szCs w:val="24"/>
        </w:rPr>
        <w:t>Pretrial Order, each party shall lodge (not file) one (1) working copy (not originals) of all exhibits to be offered into evidence to the clerk of the court, attention Chambers of Judge Lastreto, and one (1) working copy delivered to opposing counsel. Originals and copies of exhibits to be offered into evidence must be brought to the trial. Working copies shall be marked and tabbed. Each exhibit longer than three (3) pages must be numerically Bate stamped or otherwise sequentially numbered for quick reference. Further, the relevant portions of each exhibit longer than three (3) pages shall be highlighted on the court’s working copy and the copy for opposing counsel.</w:t>
      </w:r>
    </w:p>
    <w:p w14:paraId="06769401" w14:textId="77777777" w:rsidR="0024759F" w:rsidRPr="00E52BFF" w:rsidRDefault="0024759F" w:rsidP="00E52BFF">
      <w:pPr>
        <w:pStyle w:val="AttorneyName"/>
        <w:tabs>
          <w:tab w:val="clear" w:pos="2160"/>
          <w:tab w:val="left" w:pos="720"/>
          <w:tab w:val="left" w:pos="900"/>
        </w:tabs>
        <w:spacing w:after="0" w:line="420" w:lineRule="exact"/>
        <w:ind w:left="720" w:hanging="720"/>
        <w:rPr>
          <w:rFonts w:ascii="Times New Roman" w:hAnsi="Times New Roman"/>
          <w:i/>
          <w:sz w:val="25"/>
          <w:szCs w:val="25"/>
        </w:rPr>
      </w:pPr>
      <w:r>
        <w:rPr>
          <w:rFonts w:ascii="Courier New" w:hAnsi="Courier New" w:cs="Courier New"/>
          <w:sz w:val="24"/>
          <w:szCs w:val="24"/>
        </w:rPr>
        <w:tab/>
      </w:r>
      <w:r w:rsidR="0069692D">
        <w:rPr>
          <w:rFonts w:ascii="Courier New" w:hAnsi="Courier New" w:cs="Courier New"/>
          <w:sz w:val="24"/>
          <w:szCs w:val="24"/>
        </w:rPr>
        <w:tab/>
      </w:r>
      <w:r w:rsidR="0069692D">
        <w:rPr>
          <w:rFonts w:ascii="Courier New" w:hAnsi="Courier New" w:cs="Courier New"/>
          <w:sz w:val="24"/>
          <w:szCs w:val="24"/>
        </w:rPr>
        <w:tab/>
      </w:r>
      <w:r w:rsidR="0069692D" w:rsidRPr="00E52BFF">
        <w:rPr>
          <w:rFonts w:ascii="Times New Roman" w:hAnsi="Times New Roman"/>
          <w:i/>
          <w:sz w:val="25"/>
          <w:szCs w:val="25"/>
        </w:rPr>
        <w:t>[</w:t>
      </w:r>
      <w:r w:rsidR="00DA5B46" w:rsidRPr="00E52BFF">
        <w:rPr>
          <w:rFonts w:ascii="Times New Roman" w:hAnsi="Times New Roman"/>
          <w:i/>
          <w:sz w:val="25"/>
          <w:szCs w:val="25"/>
        </w:rPr>
        <w:t>Pursuant to Bankruptcy Local Rule 7090-1, if exhibits offered at trial are not reclaimed within sixty (60) days after entry of judgment or order following completion of trial, and the judgment or order is final and non-appealable, the Clerk may dispose of them as the Clerk may deem fit.</w:t>
      </w:r>
      <w:r w:rsidR="0069692D" w:rsidRPr="00E52BFF">
        <w:rPr>
          <w:rFonts w:ascii="Times New Roman" w:hAnsi="Times New Roman"/>
          <w:i/>
          <w:sz w:val="25"/>
          <w:szCs w:val="25"/>
        </w:rPr>
        <w:t>]</w:t>
      </w:r>
    </w:p>
    <w:p w14:paraId="0E188F9B" w14:textId="77777777" w:rsidR="000A1FC4" w:rsidRDefault="000A1FC4" w:rsidP="00E52BFF">
      <w:pPr>
        <w:pStyle w:val="AttorneyName"/>
        <w:tabs>
          <w:tab w:val="clear" w:pos="2160"/>
          <w:tab w:val="left" w:pos="720"/>
        </w:tabs>
        <w:spacing w:after="0" w:line="420" w:lineRule="exact"/>
        <w:ind w:left="907" w:hanging="907"/>
        <w:rPr>
          <w:rFonts w:ascii="Courier New" w:hAnsi="Courier New" w:cs="Courier New"/>
          <w:sz w:val="24"/>
          <w:szCs w:val="24"/>
        </w:rPr>
      </w:pPr>
      <w:r>
        <w:rPr>
          <w:rFonts w:ascii="Courier New" w:hAnsi="Courier New" w:cs="Courier New"/>
          <w:sz w:val="24"/>
          <w:szCs w:val="24"/>
        </w:rPr>
        <w:t>///</w:t>
      </w:r>
    </w:p>
    <w:p w14:paraId="5F49EB59" w14:textId="77777777" w:rsidR="000A1FC4" w:rsidRDefault="000A1FC4" w:rsidP="00E52BFF">
      <w:pPr>
        <w:pStyle w:val="AttorneyName"/>
        <w:tabs>
          <w:tab w:val="clear" w:pos="2160"/>
          <w:tab w:val="left" w:pos="720"/>
        </w:tabs>
        <w:spacing w:after="0" w:line="420" w:lineRule="exact"/>
        <w:ind w:left="907" w:hanging="907"/>
        <w:rPr>
          <w:rFonts w:ascii="Courier New" w:hAnsi="Courier New" w:cs="Courier New"/>
          <w:sz w:val="24"/>
          <w:szCs w:val="24"/>
        </w:rPr>
      </w:pPr>
      <w:r>
        <w:rPr>
          <w:rFonts w:ascii="Courier New" w:hAnsi="Courier New" w:cs="Courier New"/>
          <w:sz w:val="24"/>
          <w:szCs w:val="24"/>
        </w:rPr>
        <w:t>///</w:t>
      </w:r>
    </w:p>
    <w:p w14:paraId="31D69E75" w14:textId="77777777" w:rsidR="000A1FC4" w:rsidRDefault="000A1FC4" w:rsidP="00E52BFF">
      <w:pPr>
        <w:pStyle w:val="AttorneyName"/>
        <w:tabs>
          <w:tab w:val="clear" w:pos="2160"/>
          <w:tab w:val="left" w:pos="720"/>
        </w:tabs>
        <w:spacing w:after="0" w:line="420" w:lineRule="exact"/>
        <w:ind w:left="907" w:hanging="907"/>
        <w:rPr>
          <w:rFonts w:ascii="Courier New" w:hAnsi="Courier New" w:cs="Courier New"/>
          <w:sz w:val="24"/>
          <w:szCs w:val="24"/>
        </w:rPr>
      </w:pPr>
      <w:r>
        <w:rPr>
          <w:rFonts w:ascii="Courier New" w:hAnsi="Courier New" w:cs="Courier New"/>
          <w:sz w:val="24"/>
          <w:szCs w:val="24"/>
        </w:rPr>
        <w:t>///</w:t>
      </w:r>
    </w:p>
    <w:p w14:paraId="1189C247" w14:textId="77777777" w:rsidR="00DA5B46" w:rsidRPr="002B25EF" w:rsidRDefault="00DA5B46" w:rsidP="002738CF">
      <w:pPr>
        <w:pStyle w:val="AttorneyName"/>
        <w:numPr>
          <w:ilvl w:val="0"/>
          <w:numId w:val="11"/>
        </w:numPr>
        <w:tabs>
          <w:tab w:val="clear" w:pos="2160"/>
          <w:tab w:val="left" w:pos="1620"/>
        </w:tabs>
        <w:spacing w:after="0" w:line="440" w:lineRule="exact"/>
        <w:ind w:left="1620" w:hanging="900"/>
        <w:rPr>
          <w:rFonts w:ascii="Courier New" w:hAnsi="Courier New" w:cs="Courier New"/>
          <w:b/>
          <w:sz w:val="24"/>
          <w:szCs w:val="24"/>
        </w:rPr>
      </w:pPr>
      <w:r w:rsidRPr="002B25EF">
        <w:rPr>
          <w:rFonts w:ascii="Courier New" w:hAnsi="Courier New" w:cs="Courier New"/>
          <w:b/>
          <w:sz w:val="24"/>
          <w:szCs w:val="24"/>
        </w:rPr>
        <w:lastRenderedPageBreak/>
        <w:t>STIPULATIONS AND OBJECTIONS WITH RESPECT TO EXHIBITS</w:t>
      </w:r>
    </w:p>
    <w:p w14:paraId="6CEED41D" w14:textId="77777777" w:rsidR="00DA5B46" w:rsidRDefault="002B25EF" w:rsidP="002738CF">
      <w:pPr>
        <w:pStyle w:val="AttorneyName"/>
        <w:tabs>
          <w:tab w:val="clear" w:pos="2160"/>
          <w:tab w:val="left" w:pos="720"/>
        </w:tabs>
        <w:spacing w:after="0" w:line="440" w:lineRule="exact"/>
        <w:rPr>
          <w:rFonts w:ascii="Courier New" w:hAnsi="Courier New" w:cs="Courier New"/>
          <w:sz w:val="24"/>
          <w:szCs w:val="24"/>
        </w:rPr>
      </w:pPr>
      <w:r>
        <w:rPr>
          <w:rFonts w:ascii="Courier New" w:hAnsi="Courier New" w:cs="Courier New"/>
          <w:sz w:val="24"/>
          <w:szCs w:val="24"/>
        </w:rPr>
        <w:tab/>
      </w:r>
      <w:r w:rsidR="00DA5B46">
        <w:rPr>
          <w:rFonts w:ascii="Courier New" w:hAnsi="Courier New" w:cs="Courier New"/>
          <w:sz w:val="24"/>
          <w:szCs w:val="24"/>
        </w:rPr>
        <w:t>Any objections not set forth herein will be considered waived absent good cause shown</w:t>
      </w:r>
      <w:r w:rsidR="00104252">
        <w:rPr>
          <w:rFonts w:ascii="Courier New" w:hAnsi="Courier New" w:cs="Courier New"/>
          <w:sz w:val="24"/>
          <w:szCs w:val="24"/>
        </w:rPr>
        <w:t>.</w:t>
      </w:r>
    </w:p>
    <w:p w14:paraId="214C50D3" w14:textId="77777777" w:rsidR="00104252" w:rsidRPr="000A1FC4" w:rsidRDefault="002B25EF" w:rsidP="002738CF">
      <w:pPr>
        <w:pStyle w:val="AttorneyName"/>
        <w:tabs>
          <w:tab w:val="clear" w:pos="2160"/>
          <w:tab w:val="left" w:pos="720"/>
        </w:tabs>
        <w:spacing w:after="0" w:line="440" w:lineRule="exact"/>
        <w:ind w:left="720" w:firstLine="630"/>
        <w:rPr>
          <w:rFonts w:ascii="Times New Roman" w:hAnsi="Times New Roman"/>
          <w:i/>
          <w:sz w:val="25"/>
          <w:szCs w:val="25"/>
        </w:rPr>
      </w:pPr>
      <w:r>
        <w:rPr>
          <w:rFonts w:ascii="Courier New" w:hAnsi="Courier New" w:cs="Courier New"/>
          <w:sz w:val="24"/>
          <w:szCs w:val="24"/>
        </w:rPr>
        <w:tab/>
      </w:r>
      <w:r w:rsidR="00104252" w:rsidRPr="000A1FC4">
        <w:rPr>
          <w:rFonts w:ascii="Times New Roman" w:hAnsi="Times New Roman"/>
          <w:i/>
          <w:sz w:val="25"/>
          <w:szCs w:val="25"/>
        </w:rPr>
        <w:t>[The parties shall set forth any stipulations with respect to the authenticity and admissibility of exhibits and indicate all objections to exhibits and the grounds</w:t>
      </w:r>
      <w:r w:rsidR="0069692D" w:rsidRPr="000A1FC4">
        <w:rPr>
          <w:rFonts w:ascii="Times New Roman" w:hAnsi="Times New Roman"/>
          <w:i/>
          <w:sz w:val="25"/>
          <w:szCs w:val="25"/>
        </w:rPr>
        <w:t xml:space="preserve"> for each objection</w:t>
      </w:r>
      <w:r w:rsidR="00104252" w:rsidRPr="000A1FC4">
        <w:rPr>
          <w:rFonts w:ascii="Times New Roman" w:hAnsi="Times New Roman"/>
          <w:i/>
          <w:sz w:val="25"/>
          <w:szCs w:val="25"/>
        </w:rPr>
        <w:t>.]</w:t>
      </w:r>
    </w:p>
    <w:p w14:paraId="07C584E6" w14:textId="77777777" w:rsidR="00613678" w:rsidRDefault="00613678" w:rsidP="002738CF">
      <w:pPr>
        <w:pStyle w:val="AttorneyName"/>
        <w:tabs>
          <w:tab w:val="clear" w:pos="2160"/>
          <w:tab w:val="left" w:pos="720"/>
        </w:tabs>
        <w:spacing w:after="0" w:line="360" w:lineRule="auto"/>
        <w:ind w:left="720"/>
        <w:rPr>
          <w:rFonts w:ascii="Courier New" w:hAnsi="Courier New" w:cs="Courier New"/>
          <w:sz w:val="24"/>
          <w:szCs w:val="24"/>
        </w:rPr>
      </w:pPr>
    </w:p>
    <w:p w14:paraId="3F8821A7" w14:textId="77777777" w:rsidR="00104252" w:rsidRPr="002B25EF" w:rsidRDefault="00104252" w:rsidP="002738CF">
      <w:pPr>
        <w:pStyle w:val="AttorneyName"/>
        <w:numPr>
          <w:ilvl w:val="0"/>
          <w:numId w:val="11"/>
        </w:numPr>
        <w:tabs>
          <w:tab w:val="clear" w:pos="2160"/>
          <w:tab w:val="left" w:pos="720"/>
        </w:tabs>
        <w:spacing w:after="0" w:line="440" w:lineRule="exact"/>
        <w:ind w:left="720" w:firstLine="0"/>
        <w:rPr>
          <w:rFonts w:ascii="Courier New" w:hAnsi="Courier New" w:cs="Courier New"/>
          <w:b/>
          <w:sz w:val="24"/>
          <w:szCs w:val="24"/>
        </w:rPr>
      </w:pPr>
      <w:r w:rsidRPr="002B25EF">
        <w:rPr>
          <w:rFonts w:ascii="Courier New" w:hAnsi="Courier New" w:cs="Courier New"/>
          <w:b/>
          <w:sz w:val="24"/>
          <w:szCs w:val="24"/>
        </w:rPr>
        <w:t>PLAINTIFF’S WITNESS LIST</w:t>
      </w:r>
    </w:p>
    <w:p w14:paraId="647FE30D" w14:textId="77777777" w:rsidR="002B25EF" w:rsidRPr="00613678" w:rsidRDefault="002B25EF" w:rsidP="002738CF">
      <w:pPr>
        <w:pStyle w:val="AttorneyName"/>
        <w:tabs>
          <w:tab w:val="clear" w:pos="2160"/>
          <w:tab w:val="left" w:pos="720"/>
        </w:tabs>
        <w:spacing w:after="0" w:line="440" w:lineRule="exact"/>
        <w:ind w:left="720"/>
        <w:rPr>
          <w:rFonts w:ascii="Courier New" w:hAnsi="Courier New" w:cs="Courier New"/>
          <w:sz w:val="24"/>
          <w:szCs w:val="24"/>
        </w:rPr>
      </w:pPr>
    </w:p>
    <w:p w14:paraId="19364C55" w14:textId="77777777" w:rsidR="00104252" w:rsidRDefault="00104252" w:rsidP="002738CF">
      <w:pPr>
        <w:pStyle w:val="AttorneyName"/>
        <w:numPr>
          <w:ilvl w:val="0"/>
          <w:numId w:val="11"/>
        </w:numPr>
        <w:tabs>
          <w:tab w:val="clear" w:pos="2160"/>
          <w:tab w:val="left" w:pos="720"/>
        </w:tabs>
        <w:spacing w:after="0" w:line="440" w:lineRule="exact"/>
        <w:ind w:left="720" w:firstLine="0"/>
        <w:rPr>
          <w:rFonts w:ascii="Courier New" w:hAnsi="Courier New" w:cs="Courier New"/>
          <w:b/>
          <w:sz w:val="24"/>
          <w:szCs w:val="24"/>
        </w:rPr>
      </w:pPr>
      <w:r w:rsidRPr="002B25EF">
        <w:rPr>
          <w:rFonts w:ascii="Courier New" w:hAnsi="Courier New" w:cs="Courier New"/>
          <w:b/>
          <w:sz w:val="24"/>
          <w:szCs w:val="24"/>
        </w:rPr>
        <w:t>DEFENDANT’S WITNESS LIST</w:t>
      </w:r>
    </w:p>
    <w:p w14:paraId="531B0DDA" w14:textId="77777777" w:rsidR="00613678" w:rsidRPr="002738CF" w:rsidRDefault="00613678" w:rsidP="002738CF">
      <w:pPr>
        <w:pStyle w:val="AttorneyName"/>
        <w:tabs>
          <w:tab w:val="clear" w:pos="2160"/>
          <w:tab w:val="left" w:pos="720"/>
        </w:tabs>
        <w:spacing w:after="0" w:line="360" w:lineRule="auto"/>
        <w:ind w:left="720"/>
        <w:rPr>
          <w:rFonts w:ascii="Courier New" w:hAnsi="Courier New" w:cs="Courier New"/>
          <w:sz w:val="22"/>
          <w:szCs w:val="24"/>
        </w:rPr>
      </w:pPr>
    </w:p>
    <w:p w14:paraId="4FEF4E25" w14:textId="77777777" w:rsidR="00104252" w:rsidRDefault="00AE2A71" w:rsidP="002738CF">
      <w:pPr>
        <w:pStyle w:val="AttorneyName"/>
        <w:tabs>
          <w:tab w:val="clear" w:pos="2160"/>
          <w:tab w:val="left" w:pos="720"/>
        </w:tabs>
        <w:spacing w:after="0" w:line="440" w:lineRule="exact"/>
        <w:rPr>
          <w:rFonts w:ascii="Courier New" w:hAnsi="Courier New" w:cs="Courier New"/>
          <w:sz w:val="24"/>
          <w:szCs w:val="24"/>
        </w:rPr>
      </w:pPr>
      <w:r>
        <w:rPr>
          <w:rFonts w:ascii="Courier New" w:hAnsi="Courier New" w:cs="Courier New"/>
          <w:sz w:val="24"/>
          <w:szCs w:val="24"/>
        </w:rPr>
        <w:tab/>
      </w:r>
      <w:r w:rsidR="00104252">
        <w:rPr>
          <w:rFonts w:ascii="Courier New" w:hAnsi="Courier New" w:cs="Courier New"/>
          <w:sz w:val="24"/>
          <w:szCs w:val="24"/>
        </w:rPr>
        <w:t xml:space="preserve">The witnesses listed may be called at trial. A witness not identified herein shall not be permitted to testify on either party’s case in chief absent good cause shown. Each party shall list the witnesses it intends to call on its case in chief and, if a witness’s testimony will be offered by deposition, shall designate by page and line numbers the portions of the deposition transcript it intends to offer. Each party shall set forth any objections it has to deposition testimony designated by the other and the basis </w:t>
      </w:r>
      <w:r w:rsidR="00E52BFF">
        <w:rPr>
          <w:rFonts w:ascii="Courier New" w:hAnsi="Courier New" w:cs="Courier New"/>
          <w:sz w:val="24"/>
          <w:szCs w:val="24"/>
        </w:rPr>
        <w:t>for each objection</w:t>
      </w:r>
      <w:r w:rsidR="00104252">
        <w:rPr>
          <w:rFonts w:ascii="Courier New" w:hAnsi="Courier New" w:cs="Courier New"/>
          <w:sz w:val="24"/>
          <w:szCs w:val="24"/>
        </w:rPr>
        <w:t>.</w:t>
      </w:r>
    </w:p>
    <w:p w14:paraId="2A95B523" w14:textId="77777777" w:rsidR="000A1FC4" w:rsidRDefault="000A1FC4" w:rsidP="002738CF">
      <w:pPr>
        <w:pStyle w:val="AttorneyName"/>
        <w:tabs>
          <w:tab w:val="clear" w:pos="2160"/>
          <w:tab w:val="left" w:pos="720"/>
        </w:tabs>
        <w:spacing w:after="0" w:line="440" w:lineRule="exact"/>
        <w:rPr>
          <w:rFonts w:ascii="Courier New" w:hAnsi="Courier New" w:cs="Courier New"/>
          <w:sz w:val="24"/>
          <w:szCs w:val="24"/>
        </w:rPr>
      </w:pPr>
    </w:p>
    <w:p w14:paraId="4C52D56F" w14:textId="77777777" w:rsidR="00104252" w:rsidRPr="00AE2A71" w:rsidRDefault="00104252" w:rsidP="002738CF">
      <w:pPr>
        <w:pStyle w:val="AttorneyName"/>
        <w:numPr>
          <w:ilvl w:val="0"/>
          <w:numId w:val="11"/>
        </w:numPr>
        <w:tabs>
          <w:tab w:val="clear" w:pos="2160"/>
          <w:tab w:val="left" w:pos="720"/>
        </w:tabs>
        <w:spacing w:after="0" w:line="440" w:lineRule="exact"/>
        <w:ind w:left="720" w:firstLine="0"/>
        <w:rPr>
          <w:rFonts w:ascii="Courier New" w:hAnsi="Courier New" w:cs="Courier New"/>
          <w:b/>
          <w:sz w:val="24"/>
          <w:szCs w:val="24"/>
        </w:rPr>
      </w:pPr>
      <w:r w:rsidRPr="00AE2A71">
        <w:rPr>
          <w:rFonts w:ascii="Courier New" w:hAnsi="Courier New" w:cs="Courier New"/>
          <w:b/>
          <w:sz w:val="24"/>
          <w:szCs w:val="24"/>
        </w:rPr>
        <w:t>RELIEF SOUGHT</w:t>
      </w:r>
    </w:p>
    <w:p w14:paraId="20D2D55F" w14:textId="77777777" w:rsidR="0067031C" w:rsidRPr="00E52BFF" w:rsidRDefault="00AE2A71" w:rsidP="000A1FC4">
      <w:pPr>
        <w:pStyle w:val="AttorneyName"/>
        <w:tabs>
          <w:tab w:val="clear" w:pos="2160"/>
          <w:tab w:val="left" w:pos="720"/>
        </w:tabs>
        <w:spacing w:after="0" w:line="440" w:lineRule="exact"/>
        <w:ind w:left="720"/>
        <w:rPr>
          <w:rFonts w:ascii="Times New Roman" w:hAnsi="Times New Roman"/>
          <w:i/>
          <w:sz w:val="25"/>
          <w:szCs w:val="25"/>
        </w:rPr>
      </w:pPr>
      <w:r>
        <w:rPr>
          <w:rFonts w:ascii="Courier New" w:hAnsi="Courier New" w:cs="Courier New"/>
          <w:sz w:val="24"/>
          <w:szCs w:val="24"/>
        </w:rPr>
        <w:tab/>
      </w:r>
      <w:r w:rsidR="00613678" w:rsidRPr="00E52BFF">
        <w:rPr>
          <w:rFonts w:ascii="Times New Roman" w:hAnsi="Times New Roman"/>
          <w:i/>
          <w:sz w:val="25"/>
          <w:szCs w:val="25"/>
        </w:rPr>
        <w:t>[</w:t>
      </w:r>
      <w:r w:rsidR="00104252" w:rsidRPr="00E52BFF">
        <w:rPr>
          <w:rFonts w:ascii="Times New Roman" w:hAnsi="Times New Roman"/>
          <w:i/>
          <w:sz w:val="25"/>
          <w:szCs w:val="25"/>
        </w:rPr>
        <w:t>The plaintiff shall set forth the precise relief sought, including each element of damages.</w:t>
      </w:r>
      <w:r w:rsidR="00613678" w:rsidRPr="00E52BFF">
        <w:rPr>
          <w:rFonts w:ascii="Times New Roman" w:hAnsi="Times New Roman"/>
          <w:i/>
          <w:sz w:val="25"/>
          <w:szCs w:val="25"/>
        </w:rPr>
        <w:t>]</w:t>
      </w:r>
    </w:p>
    <w:p w14:paraId="53507361" w14:textId="77777777" w:rsidR="00613678" w:rsidRDefault="000A1FC4" w:rsidP="000A1FC4">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w:t>
      </w:r>
    </w:p>
    <w:p w14:paraId="50673039" w14:textId="77777777" w:rsidR="000A1FC4" w:rsidRDefault="000A1FC4" w:rsidP="000A1FC4">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w:t>
      </w:r>
    </w:p>
    <w:p w14:paraId="21B1C856" w14:textId="77777777" w:rsidR="000A1FC4" w:rsidRDefault="000A1FC4" w:rsidP="000A1FC4">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w:t>
      </w:r>
    </w:p>
    <w:p w14:paraId="3C5F459D" w14:textId="77777777" w:rsidR="00613678" w:rsidRDefault="000A1FC4" w:rsidP="000A1FC4">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w:t>
      </w:r>
    </w:p>
    <w:p w14:paraId="2DFE5E9E"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lastRenderedPageBreak/>
        <w:t>Dated:  __________________</w:t>
      </w:r>
    </w:p>
    <w:p w14:paraId="1280B149"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p>
    <w:p w14:paraId="6E1E07D9"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p>
    <w:p w14:paraId="111FF0DE"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__________________________________</w:t>
      </w:r>
    </w:p>
    <w:p w14:paraId="116830D2" w14:textId="77777777" w:rsidR="00613678" w:rsidRDefault="00613678" w:rsidP="00613678">
      <w:pPr>
        <w:pStyle w:val="AttorneyName"/>
        <w:tabs>
          <w:tab w:val="clear" w:pos="2160"/>
          <w:tab w:val="left" w:pos="720"/>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[Signature of Plaintiff’s counsel]</w:t>
      </w:r>
    </w:p>
    <w:p w14:paraId="6525964B" w14:textId="77777777" w:rsidR="00613678" w:rsidRDefault="00613678" w:rsidP="002738CF">
      <w:pPr>
        <w:pStyle w:val="AttorneyName"/>
        <w:tabs>
          <w:tab w:val="clear" w:pos="2160"/>
          <w:tab w:val="left" w:pos="720"/>
        </w:tabs>
        <w:spacing w:line="360" w:lineRule="auto"/>
        <w:rPr>
          <w:rFonts w:ascii="Courier New" w:hAnsi="Courier New" w:cs="Courier New"/>
          <w:sz w:val="24"/>
          <w:szCs w:val="24"/>
        </w:rPr>
      </w:pPr>
    </w:p>
    <w:p w14:paraId="6E03A950" w14:textId="77777777" w:rsidR="00613678" w:rsidRDefault="00613678" w:rsidP="002738CF">
      <w:pPr>
        <w:pStyle w:val="AttorneyName"/>
        <w:tabs>
          <w:tab w:val="clear" w:pos="2160"/>
          <w:tab w:val="left" w:pos="720"/>
        </w:tabs>
        <w:spacing w:line="360" w:lineRule="auto"/>
        <w:rPr>
          <w:rFonts w:ascii="Courier New" w:hAnsi="Courier New" w:cs="Courier New"/>
          <w:sz w:val="24"/>
          <w:szCs w:val="24"/>
        </w:rPr>
      </w:pPr>
    </w:p>
    <w:p w14:paraId="1D835BC0"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__________________________________</w:t>
      </w:r>
    </w:p>
    <w:p w14:paraId="536387A0" w14:textId="4F230F22" w:rsidR="00613678" w:rsidRDefault="00613678" w:rsidP="00613678">
      <w:pPr>
        <w:pStyle w:val="AttorneyName"/>
        <w:tabs>
          <w:tab w:val="clear" w:pos="2160"/>
          <w:tab w:val="left" w:pos="720"/>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[Signature of </w:t>
      </w:r>
      <w:r w:rsidR="008953B1">
        <w:rPr>
          <w:rFonts w:ascii="Courier New" w:hAnsi="Courier New" w:cs="Courier New"/>
          <w:sz w:val="24"/>
          <w:szCs w:val="24"/>
        </w:rPr>
        <w:t>Defendant’</w:t>
      </w:r>
      <w:r>
        <w:rPr>
          <w:rFonts w:ascii="Courier New" w:hAnsi="Courier New" w:cs="Courier New"/>
          <w:sz w:val="24"/>
          <w:szCs w:val="24"/>
        </w:rPr>
        <w:t>s counsel]</w:t>
      </w:r>
    </w:p>
    <w:p w14:paraId="2C56EBC7"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p>
    <w:p w14:paraId="1DA0054A"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p>
    <w:p w14:paraId="1EF7B31D"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Dated:  ___________________</w:t>
      </w:r>
    </w:p>
    <w:p w14:paraId="1F9F211A"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p>
    <w:p w14:paraId="36C59373"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IT IS SO ORDERED:</w:t>
      </w:r>
    </w:p>
    <w:p w14:paraId="54B674AC"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p>
    <w:p w14:paraId="76A6D8C7"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p>
    <w:p w14:paraId="79D73284" w14:textId="77777777" w:rsidR="00613678" w:rsidRDefault="00613678" w:rsidP="00613678">
      <w:pPr>
        <w:pStyle w:val="AttorneyName"/>
        <w:tabs>
          <w:tab w:val="clear" w:pos="2160"/>
          <w:tab w:val="left" w:pos="720"/>
        </w:tabs>
        <w:spacing w:line="440" w:lineRule="exact"/>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__________________________________</w:t>
      </w:r>
    </w:p>
    <w:p w14:paraId="4FB9E544" w14:textId="77777777" w:rsidR="00613678" w:rsidRDefault="00613678" w:rsidP="00613678">
      <w:pPr>
        <w:pStyle w:val="AttorneyName"/>
        <w:tabs>
          <w:tab w:val="clear" w:pos="2160"/>
          <w:tab w:val="left" w:pos="720"/>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René Lastreto II, Judge</w:t>
      </w:r>
    </w:p>
    <w:p w14:paraId="299D5086" w14:textId="77777777" w:rsidR="00613678" w:rsidRPr="00C07987" w:rsidRDefault="00613678" w:rsidP="00613678">
      <w:pPr>
        <w:pStyle w:val="AttorneyName"/>
        <w:tabs>
          <w:tab w:val="clear" w:pos="2160"/>
          <w:tab w:val="left" w:pos="720"/>
        </w:tabs>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United States Bankruptcy Court</w:t>
      </w:r>
    </w:p>
    <w:p w14:paraId="1326F0F6" w14:textId="77777777" w:rsidR="00613678" w:rsidRPr="00C07987" w:rsidRDefault="00613678" w:rsidP="00613678">
      <w:pPr>
        <w:pStyle w:val="AttorneyName"/>
        <w:tabs>
          <w:tab w:val="clear" w:pos="2160"/>
          <w:tab w:val="left" w:pos="720"/>
        </w:tabs>
        <w:rPr>
          <w:rFonts w:ascii="Courier New" w:hAnsi="Courier New" w:cs="Courier New"/>
          <w:sz w:val="24"/>
          <w:szCs w:val="24"/>
        </w:rPr>
      </w:pPr>
    </w:p>
    <w:p w14:paraId="57F6BD65" w14:textId="77777777" w:rsidR="00625DD1" w:rsidRDefault="00625DD1" w:rsidP="002B25EF">
      <w:pPr>
        <w:pStyle w:val="AttorneyName"/>
        <w:spacing w:line="440" w:lineRule="exact"/>
        <w:rPr>
          <w:rFonts w:ascii="Courier New" w:hAnsi="Courier New" w:cs="Courier New"/>
          <w:sz w:val="24"/>
          <w:szCs w:val="24"/>
        </w:rPr>
      </w:pPr>
    </w:p>
    <w:p w14:paraId="2FCCB617" w14:textId="77777777" w:rsidR="00AE2A71" w:rsidRDefault="00AE2A71" w:rsidP="002B25EF">
      <w:pPr>
        <w:pStyle w:val="AttorneyName"/>
        <w:spacing w:line="440" w:lineRule="exact"/>
        <w:rPr>
          <w:rFonts w:ascii="Courier New" w:hAnsi="Courier New" w:cs="Courier New"/>
          <w:sz w:val="24"/>
          <w:szCs w:val="24"/>
        </w:rPr>
      </w:pPr>
    </w:p>
    <w:sectPr w:rsidR="00AE2A71" w:rsidSect="002738CF">
      <w:headerReference w:type="even" r:id="rId9"/>
      <w:headerReference w:type="default" r:id="rId10"/>
      <w:footerReference w:type="even" r:id="rId11"/>
      <w:footerReference w:type="default" r:id="rId12"/>
      <w:headerReference w:type="first" r:id="rId13"/>
      <w:footerReference w:type="first" r:id="rId14"/>
      <w:pgSz w:w="12240" w:h="15840" w:code="1"/>
      <w:pgMar w:top="1530" w:right="1440" w:bottom="189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77448" w14:textId="77777777" w:rsidR="00EB3067" w:rsidRDefault="00EB3067">
      <w:pPr>
        <w:spacing w:line="240" w:lineRule="auto"/>
      </w:pPr>
      <w:r>
        <w:separator/>
      </w:r>
    </w:p>
  </w:endnote>
  <w:endnote w:type="continuationSeparator" w:id="0">
    <w:p w14:paraId="0DBAD2DA" w14:textId="77777777" w:rsidR="00EB3067" w:rsidRDefault="00EB3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D65DB" w14:textId="77777777" w:rsidR="000A1FC4" w:rsidRDefault="000A1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638171"/>
      <w:docPartObj>
        <w:docPartGallery w:val="Page Numbers (Bottom of Page)"/>
        <w:docPartUnique/>
      </w:docPartObj>
    </w:sdtPr>
    <w:sdtEndPr>
      <w:rPr>
        <w:noProof/>
      </w:rPr>
    </w:sdtEndPr>
    <w:sdtContent>
      <w:p w14:paraId="02737D5D" w14:textId="77777777" w:rsidR="002738CF" w:rsidRDefault="002738CF" w:rsidP="000A1FC4">
        <w:pPr>
          <w:pStyle w:val="Footer"/>
          <w:ind w:firstLine="0"/>
          <w:rPr>
            <w:noProof/>
          </w:rPr>
        </w:pPr>
        <w:r>
          <w:fldChar w:fldCharType="begin"/>
        </w:r>
        <w:r>
          <w:instrText xml:space="preserve"> PAGE   \* MERGEFORMAT </w:instrText>
        </w:r>
        <w:r>
          <w:fldChar w:fldCharType="separate"/>
        </w:r>
        <w:r w:rsidR="00D95573">
          <w:rPr>
            <w:noProof/>
          </w:rPr>
          <w:t>1</w:t>
        </w:r>
        <w:r>
          <w:rPr>
            <w:noProof/>
          </w:rPr>
          <w:fldChar w:fldCharType="end"/>
        </w:r>
      </w:p>
    </w:sdtContent>
  </w:sdt>
  <w:p w14:paraId="239D0419" w14:textId="77777777" w:rsidR="002738CF" w:rsidRDefault="00273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F8F9C" w14:textId="77777777" w:rsidR="000A1FC4" w:rsidRDefault="000A1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A29A9" w14:textId="77777777" w:rsidR="00EB3067" w:rsidRDefault="00EB3067">
      <w:pPr>
        <w:spacing w:line="240" w:lineRule="auto"/>
      </w:pPr>
      <w:r>
        <w:separator/>
      </w:r>
    </w:p>
  </w:footnote>
  <w:footnote w:type="continuationSeparator" w:id="0">
    <w:p w14:paraId="7E4599AB" w14:textId="77777777" w:rsidR="00EB3067" w:rsidRDefault="00EB30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E273D" w14:textId="77777777" w:rsidR="000A1FC4" w:rsidRDefault="000A1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CE567" w14:textId="77777777" w:rsidR="001A79CF" w:rsidRDefault="00675456">
    <w:r>
      <w:rPr>
        <w:noProof/>
      </w:rPr>
      <mc:AlternateContent>
        <mc:Choice Requires="wps">
          <w:drawing>
            <wp:anchor distT="0" distB="0" distL="114300" distR="114300" simplePos="0" relativeHeight="251659264" behindDoc="0" locked="0" layoutInCell="0" allowOverlap="1" wp14:anchorId="7610778F" wp14:editId="70C79A03">
              <wp:simplePos x="0" y="0"/>
              <wp:positionH relativeFrom="margin">
                <wp:posOffset>-638810</wp:posOffset>
              </wp:positionH>
              <wp:positionV relativeFrom="page">
                <wp:posOffset>918210</wp:posOffset>
              </wp:positionV>
              <wp:extent cx="457200" cy="8229600"/>
              <wp:effectExtent l="0" t="0" r="0"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0A734"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w:t>
                          </w:r>
                        </w:p>
                        <w:p w14:paraId="66BB27DE"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w:t>
                          </w:r>
                        </w:p>
                        <w:p w14:paraId="34F54F68"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3</w:t>
                          </w:r>
                        </w:p>
                        <w:p w14:paraId="41F427DE"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4</w:t>
                          </w:r>
                        </w:p>
                        <w:p w14:paraId="4EAA3661"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5</w:t>
                          </w:r>
                        </w:p>
                        <w:p w14:paraId="72F5130F"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6</w:t>
                          </w:r>
                        </w:p>
                        <w:p w14:paraId="3EE90EE6"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7</w:t>
                          </w:r>
                        </w:p>
                        <w:p w14:paraId="0DED6F7D"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8</w:t>
                          </w:r>
                        </w:p>
                        <w:p w14:paraId="68DAD165"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9</w:t>
                          </w:r>
                        </w:p>
                        <w:p w14:paraId="2D9FF85E"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10</w:t>
                          </w:r>
                        </w:p>
                        <w:p w14:paraId="6D07FE78"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11</w:t>
                          </w:r>
                        </w:p>
                        <w:p w14:paraId="66BA3701"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12</w:t>
                          </w:r>
                        </w:p>
                        <w:p w14:paraId="10DD137B"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13</w:t>
                          </w:r>
                        </w:p>
                        <w:p w14:paraId="0C4121AA"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14</w:t>
                          </w:r>
                        </w:p>
                        <w:p w14:paraId="39B53147"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15</w:t>
                          </w:r>
                        </w:p>
                        <w:p w14:paraId="7730454F"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16</w:t>
                          </w:r>
                        </w:p>
                        <w:p w14:paraId="11DFE3B5"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17</w:t>
                          </w:r>
                        </w:p>
                        <w:p w14:paraId="552F61E8"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18</w:t>
                          </w:r>
                        </w:p>
                        <w:p w14:paraId="15CBE23E"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19</w:t>
                          </w:r>
                        </w:p>
                        <w:p w14:paraId="49B319A6"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20</w:t>
                          </w:r>
                        </w:p>
                        <w:p w14:paraId="76EBC6D3"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21</w:t>
                          </w:r>
                        </w:p>
                        <w:p w14:paraId="4E377E78"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22</w:t>
                          </w:r>
                        </w:p>
                        <w:p w14:paraId="41FB9823"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23</w:t>
                          </w:r>
                        </w:p>
                        <w:p w14:paraId="6C0848AF"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24</w:t>
                          </w:r>
                        </w:p>
                        <w:p w14:paraId="14D956D7"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25</w:t>
                          </w:r>
                        </w:p>
                        <w:p w14:paraId="70E533EB"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26</w:t>
                          </w:r>
                        </w:p>
                        <w:p w14:paraId="2405B8F5"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27</w:t>
                          </w:r>
                        </w:p>
                        <w:p w14:paraId="0A9548C7" w14:textId="77777777" w:rsidR="001A79CF" w:rsidRPr="00C41610" w:rsidRDefault="001A79CF" w:rsidP="00C41610">
                          <w:pPr>
                            <w:pStyle w:val="LineNumbers"/>
                            <w:spacing w:line="440" w:lineRule="exact"/>
                            <w:rPr>
                              <w:rFonts w:ascii="Times New Roman" w:hAnsi="Times New Roman"/>
                              <w:sz w:val="24"/>
                              <w:szCs w:val="24"/>
                            </w:rPr>
                          </w:pPr>
                          <w:r w:rsidRPr="003F6F69">
                            <w:rPr>
                              <w:rFonts w:ascii="Courier New" w:hAnsi="Courier New" w:cs="Courier New"/>
                              <w:sz w:val="24"/>
                              <w:szCs w:val="24"/>
                            </w:rPr>
                            <w:t>28</w:t>
                          </w:r>
                        </w:p>
                        <w:p w14:paraId="1C15AF7F" w14:textId="77777777" w:rsidR="001A79CF" w:rsidRDefault="001A79CF"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7610778F" id="_x0000_t202" coordsize="21600,21600" o:spt="202" path="m,l,21600r21600,l21600,xe">
              <v:stroke joinstyle="miter"/>
              <v:path gradientshapeok="t" o:connecttype="rect"/>
            </v:shapetype>
            <v:shape id="LineNumbers" o:spid="_x0000_s1026" type="#_x0000_t202" style="position:absolute;left:0;text-align:left;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" o:allowincell="f" stroked="f">
              <v:textbox inset="0,0,0,0">
                <w:txbxContent>
                  <w:p w14:paraId="1320A734"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w:t>
                    </w:r>
                  </w:p>
                  <w:p w14:paraId="66BB27DE"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w:t>
                    </w:r>
                  </w:p>
                  <w:p w14:paraId="34F54F68"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3</w:t>
                    </w:r>
                  </w:p>
                  <w:p w14:paraId="41F427DE"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4</w:t>
                    </w:r>
                  </w:p>
                  <w:p w14:paraId="4EAA3661"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5</w:t>
                    </w:r>
                  </w:p>
                  <w:p w14:paraId="72F5130F"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6</w:t>
                    </w:r>
                  </w:p>
                  <w:p w14:paraId="3EE90EE6"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7</w:t>
                    </w:r>
                  </w:p>
                  <w:p w14:paraId="0DED6F7D"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8</w:t>
                    </w:r>
                  </w:p>
                  <w:p w14:paraId="68DAD165"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9</w:t>
                    </w:r>
                  </w:p>
                  <w:p w14:paraId="2D9FF85E"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10</w:t>
                    </w:r>
                  </w:p>
                  <w:p w14:paraId="6D07FE78"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11</w:t>
                    </w:r>
                  </w:p>
                  <w:p w14:paraId="66BA3701"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12</w:t>
                    </w:r>
                  </w:p>
                  <w:p w14:paraId="10DD137B"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13</w:t>
                    </w:r>
                  </w:p>
                  <w:p w14:paraId="0C4121AA"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14</w:t>
                    </w:r>
                  </w:p>
                  <w:p w14:paraId="39B53147"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15</w:t>
                    </w:r>
                  </w:p>
                  <w:p w14:paraId="7730454F"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16</w:t>
                    </w:r>
                  </w:p>
                  <w:p w14:paraId="11DFE3B5"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17</w:t>
                    </w:r>
                  </w:p>
                  <w:p w14:paraId="552F61E8"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18</w:t>
                    </w:r>
                  </w:p>
                  <w:p w14:paraId="15CBE23E"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19</w:t>
                    </w:r>
                  </w:p>
                  <w:p w14:paraId="49B319A6"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20</w:t>
                    </w:r>
                  </w:p>
                  <w:p w14:paraId="76EBC6D3"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21</w:t>
                    </w:r>
                  </w:p>
                  <w:p w14:paraId="4E377E78"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22</w:t>
                    </w:r>
                  </w:p>
                  <w:p w14:paraId="41FB9823"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23</w:t>
                    </w:r>
                  </w:p>
                  <w:p w14:paraId="6C0848AF"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24</w:t>
                    </w:r>
                  </w:p>
                  <w:p w14:paraId="14D956D7"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25</w:t>
                    </w:r>
                  </w:p>
                  <w:p w14:paraId="70E533EB"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26</w:t>
                    </w:r>
                  </w:p>
                  <w:p w14:paraId="2405B8F5" w14:textId="77777777" w:rsidR="001A79CF" w:rsidRPr="003F6F69" w:rsidRDefault="001A79CF" w:rsidP="00C41610">
                    <w:pPr>
                      <w:pStyle w:val="LineNumbers"/>
                      <w:spacing w:line="440" w:lineRule="exact"/>
                      <w:rPr>
                        <w:rFonts w:ascii="Courier New" w:hAnsi="Courier New" w:cs="Courier New"/>
                        <w:sz w:val="24"/>
                        <w:szCs w:val="24"/>
                      </w:rPr>
                    </w:pPr>
                    <w:r w:rsidRPr="003F6F69">
                      <w:rPr>
                        <w:rFonts w:ascii="Courier New" w:hAnsi="Courier New" w:cs="Courier New"/>
                        <w:sz w:val="24"/>
                        <w:szCs w:val="24"/>
                      </w:rPr>
                      <w:t>27</w:t>
                    </w:r>
                  </w:p>
                  <w:p w14:paraId="0A9548C7" w14:textId="77777777" w:rsidR="001A79CF" w:rsidRPr="00C41610" w:rsidRDefault="001A79CF" w:rsidP="00C41610">
                    <w:pPr>
                      <w:pStyle w:val="LineNumbers"/>
                      <w:spacing w:line="440" w:lineRule="exact"/>
                      <w:rPr>
                        <w:rFonts w:ascii="Times New Roman" w:hAnsi="Times New Roman"/>
                        <w:sz w:val="24"/>
                        <w:szCs w:val="24"/>
                      </w:rPr>
                    </w:pPr>
                    <w:r w:rsidRPr="003F6F69">
                      <w:rPr>
                        <w:rFonts w:ascii="Courier New" w:hAnsi="Courier New" w:cs="Courier New"/>
                        <w:sz w:val="24"/>
                        <w:szCs w:val="24"/>
                      </w:rPr>
                      <w:t>28</w:t>
                    </w:r>
                  </w:p>
                  <w:p w14:paraId="1C15AF7F" w14:textId="77777777" w:rsidR="001A79CF" w:rsidRDefault="001A79CF" w:rsidP="00D25616">
                    <w:pPr>
                      <w:pStyle w:val="LineNumbers"/>
                    </w:pPr>
                  </w:p>
                </w:txbxContent>
              </v:textbox>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346C690A" wp14:editId="3E067987">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9E2A6"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" strokecolor="black [3213]">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1971022B" wp14:editId="1F6CE219">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01AFB"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" strokecolor="black [3213]">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2F2A8E95" wp14:editId="0EACB822">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5F2DB"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2A566" w14:textId="77777777" w:rsidR="000A1FC4" w:rsidRDefault="000A1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C25129"/>
    <w:multiLevelType w:val="hybridMultilevel"/>
    <w:tmpl w:val="C02ABE32"/>
    <w:lvl w:ilvl="0" w:tplc="E16C79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C057369"/>
    <w:multiLevelType w:val="hybridMultilevel"/>
    <w:tmpl w:val="9D4CDA64"/>
    <w:lvl w:ilvl="0" w:tplc="ADF2BFF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C41610"/>
    <w:rsid w:val="00005E19"/>
    <w:rsid w:val="00023363"/>
    <w:rsid w:val="00037B04"/>
    <w:rsid w:val="000609A8"/>
    <w:rsid w:val="00067E6D"/>
    <w:rsid w:val="000957F4"/>
    <w:rsid w:val="000A1FC4"/>
    <w:rsid w:val="000F28AC"/>
    <w:rsid w:val="0010183D"/>
    <w:rsid w:val="00104252"/>
    <w:rsid w:val="00106455"/>
    <w:rsid w:val="00181C31"/>
    <w:rsid w:val="00182ABF"/>
    <w:rsid w:val="00183927"/>
    <w:rsid w:val="0018393C"/>
    <w:rsid w:val="001A79CF"/>
    <w:rsid w:val="00200DC6"/>
    <w:rsid w:val="00203BC4"/>
    <w:rsid w:val="00236D6A"/>
    <w:rsid w:val="0024759F"/>
    <w:rsid w:val="00263EFF"/>
    <w:rsid w:val="002709D4"/>
    <w:rsid w:val="00270C8F"/>
    <w:rsid w:val="002738CF"/>
    <w:rsid w:val="002917E8"/>
    <w:rsid w:val="002A1388"/>
    <w:rsid w:val="002B25EF"/>
    <w:rsid w:val="002E7D41"/>
    <w:rsid w:val="00300439"/>
    <w:rsid w:val="00311F18"/>
    <w:rsid w:val="00312C88"/>
    <w:rsid w:val="00333563"/>
    <w:rsid w:val="00345389"/>
    <w:rsid w:val="003610CA"/>
    <w:rsid w:val="003B27A3"/>
    <w:rsid w:val="003D1D80"/>
    <w:rsid w:val="003F6F69"/>
    <w:rsid w:val="00413B10"/>
    <w:rsid w:val="004264B4"/>
    <w:rsid w:val="00431E78"/>
    <w:rsid w:val="004F1956"/>
    <w:rsid w:val="00526BBF"/>
    <w:rsid w:val="005374AC"/>
    <w:rsid w:val="00553E97"/>
    <w:rsid w:val="005964D4"/>
    <w:rsid w:val="005B21D9"/>
    <w:rsid w:val="005C28F3"/>
    <w:rsid w:val="005D5A83"/>
    <w:rsid w:val="005F7144"/>
    <w:rsid w:val="00613678"/>
    <w:rsid w:val="00624F0C"/>
    <w:rsid w:val="00625DD1"/>
    <w:rsid w:val="00657A59"/>
    <w:rsid w:val="0067031C"/>
    <w:rsid w:val="00670A1E"/>
    <w:rsid w:val="00675456"/>
    <w:rsid w:val="006938B7"/>
    <w:rsid w:val="0069692D"/>
    <w:rsid w:val="006B0E29"/>
    <w:rsid w:val="006D4652"/>
    <w:rsid w:val="007060E3"/>
    <w:rsid w:val="007110E8"/>
    <w:rsid w:val="00712D63"/>
    <w:rsid w:val="00716998"/>
    <w:rsid w:val="00723B0A"/>
    <w:rsid w:val="007274BF"/>
    <w:rsid w:val="00730B1C"/>
    <w:rsid w:val="0073102D"/>
    <w:rsid w:val="00735A93"/>
    <w:rsid w:val="0075501D"/>
    <w:rsid w:val="007B080C"/>
    <w:rsid w:val="007C41D7"/>
    <w:rsid w:val="0084226E"/>
    <w:rsid w:val="00864127"/>
    <w:rsid w:val="00874C17"/>
    <w:rsid w:val="008953B1"/>
    <w:rsid w:val="00896EF8"/>
    <w:rsid w:val="008A71E1"/>
    <w:rsid w:val="008B0CD7"/>
    <w:rsid w:val="008F270A"/>
    <w:rsid w:val="0094633D"/>
    <w:rsid w:val="009717E4"/>
    <w:rsid w:val="00974349"/>
    <w:rsid w:val="0099662A"/>
    <w:rsid w:val="009966B1"/>
    <w:rsid w:val="009B2142"/>
    <w:rsid w:val="009C4255"/>
    <w:rsid w:val="00A07F7E"/>
    <w:rsid w:val="00A2189C"/>
    <w:rsid w:val="00A54739"/>
    <w:rsid w:val="00AB2418"/>
    <w:rsid w:val="00AE2A71"/>
    <w:rsid w:val="00AF68A0"/>
    <w:rsid w:val="00B23277"/>
    <w:rsid w:val="00B36374"/>
    <w:rsid w:val="00B63E6F"/>
    <w:rsid w:val="00BA3060"/>
    <w:rsid w:val="00BF4BD5"/>
    <w:rsid w:val="00C128C2"/>
    <w:rsid w:val="00C22C50"/>
    <w:rsid w:val="00C41610"/>
    <w:rsid w:val="00C526D2"/>
    <w:rsid w:val="00C605B9"/>
    <w:rsid w:val="00CD10F7"/>
    <w:rsid w:val="00CD133F"/>
    <w:rsid w:val="00D03D72"/>
    <w:rsid w:val="00D25616"/>
    <w:rsid w:val="00D328EC"/>
    <w:rsid w:val="00D67338"/>
    <w:rsid w:val="00D86661"/>
    <w:rsid w:val="00D906ED"/>
    <w:rsid w:val="00D95573"/>
    <w:rsid w:val="00D971CE"/>
    <w:rsid w:val="00DA5B46"/>
    <w:rsid w:val="00DC6C6B"/>
    <w:rsid w:val="00DD6683"/>
    <w:rsid w:val="00DF35B1"/>
    <w:rsid w:val="00E2315D"/>
    <w:rsid w:val="00E52BFF"/>
    <w:rsid w:val="00E84EBE"/>
    <w:rsid w:val="00E93EBB"/>
    <w:rsid w:val="00EA4FD2"/>
    <w:rsid w:val="00EB3067"/>
    <w:rsid w:val="00EF201C"/>
    <w:rsid w:val="00F05DC0"/>
    <w:rsid w:val="00F37D7C"/>
    <w:rsid w:val="00F46C58"/>
    <w:rsid w:val="00F5023A"/>
    <w:rsid w:val="00F6578A"/>
    <w:rsid w:val="00F8032D"/>
    <w:rsid w:val="00F935EA"/>
    <w:rsid w:val="00FE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4C904"/>
  <w15:docId w15:val="{19F6E2E2-A306-4486-9B7A-6A0B823A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10"/>
    <w:pPr>
      <w:tabs>
        <w:tab w:val="left" w:pos="2160"/>
      </w:tabs>
      <w:spacing w:line="480" w:lineRule="auto"/>
      <w:ind w:firstLine="72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spacing w:line="227" w:lineRule="exact"/>
      <w:ind w:firstLine="0"/>
    </w:p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spacing w:line="245" w:lineRule="exact"/>
      <w:ind w:left="4680" w:firstLine="0"/>
    </w:pPr>
  </w:style>
  <w:style w:type="paragraph" w:styleId="Footer">
    <w:name w:val="footer"/>
    <w:basedOn w:val="Normal"/>
    <w:link w:val="FooterChar"/>
    <w:uiPriority w:val="99"/>
    <w:qFormat/>
    <w:rsid w:val="00D25616"/>
    <w:pPr>
      <w:tabs>
        <w:tab w:val="clear" w:pos="2160"/>
      </w:tabs>
      <w:jc w:val="center"/>
    </w:pPr>
  </w:style>
  <w:style w:type="paragraph" w:customStyle="1" w:styleId="CourtName">
    <w:name w:val="Court Name"/>
    <w:basedOn w:val="Normal"/>
    <w:qFormat/>
    <w:rsid w:val="002E7D41"/>
    <w:pPr>
      <w:spacing w:after="440"/>
      <w:ind w:firstLine="0"/>
      <w:contextualSpacing/>
      <w:jc w:val="center"/>
    </w:pPr>
    <w:rPr>
      <w:caps/>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pPr>
      <w:ind w:firstLine="0"/>
    </w:pPr>
  </w:style>
  <w:style w:type="paragraph" w:customStyle="1" w:styleId="LineNumbers">
    <w:name w:val="Line Numbers"/>
    <w:basedOn w:val="Normal"/>
    <w:qFormat/>
    <w:rsid w:val="00D25616"/>
    <w:pPr>
      <w:ind w:firstLine="0"/>
      <w:jc w:val="right"/>
    </w:pPr>
  </w:style>
  <w:style w:type="paragraph" w:styleId="Signature">
    <w:name w:val="Signature"/>
    <w:basedOn w:val="Normal"/>
    <w:next w:val="Date"/>
    <w:link w:val="SignatureChar"/>
    <w:uiPriority w:val="99"/>
    <w:unhideWhenUsed/>
    <w:qFormat/>
    <w:rsid w:val="002E7D41"/>
    <w:pPr>
      <w:pBdr>
        <w:top w:val="single" w:sz="4" w:space="1" w:color="auto"/>
      </w:pBdr>
      <w:spacing w:before="840" w:line="240" w:lineRule="auto"/>
      <w:ind w:left="4680" w:right="216" w:firstLine="0"/>
    </w:p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Header">
    <w:name w:val="header"/>
    <w:basedOn w:val="Normal"/>
    <w:link w:val="HeaderChar"/>
    <w:uiPriority w:val="99"/>
    <w:unhideWhenUsed/>
    <w:rsid w:val="00C41610"/>
    <w:pPr>
      <w:tabs>
        <w:tab w:val="clear" w:pos="2160"/>
        <w:tab w:val="center" w:pos="4680"/>
        <w:tab w:val="right" w:pos="9360"/>
      </w:tabs>
      <w:spacing w:line="240" w:lineRule="auto"/>
    </w:pPr>
  </w:style>
  <w:style w:type="character" w:customStyle="1" w:styleId="HeaderChar">
    <w:name w:val="Header Char"/>
    <w:basedOn w:val="DefaultParagraphFont"/>
    <w:link w:val="Header"/>
    <w:uiPriority w:val="99"/>
    <w:rsid w:val="00C41610"/>
    <w:rPr>
      <w:rFonts w:asciiTheme="minorHAnsi" w:hAnsiTheme="minorHAnsi"/>
    </w:rPr>
  </w:style>
  <w:style w:type="paragraph" w:styleId="FootnoteText">
    <w:name w:val="footnote text"/>
    <w:basedOn w:val="Normal"/>
    <w:link w:val="FootnoteTextChar"/>
    <w:uiPriority w:val="99"/>
    <w:semiHidden/>
    <w:unhideWhenUsed/>
    <w:rsid w:val="007274BF"/>
    <w:pPr>
      <w:spacing w:line="240" w:lineRule="auto"/>
    </w:pPr>
  </w:style>
  <w:style w:type="character" w:customStyle="1" w:styleId="FootnoteTextChar">
    <w:name w:val="Footnote Text Char"/>
    <w:basedOn w:val="DefaultParagraphFont"/>
    <w:link w:val="FootnoteText"/>
    <w:uiPriority w:val="99"/>
    <w:semiHidden/>
    <w:rsid w:val="007274BF"/>
    <w:rPr>
      <w:rFonts w:asciiTheme="minorHAnsi" w:hAnsiTheme="minorHAnsi"/>
    </w:rPr>
  </w:style>
  <w:style w:type="character" w:styleId="FootnoteReference">
    <w:name w:val="footnote reference"/>
    <w:basedOn w:val="DefaultParagraphFont"/>
    <w:uiPriority w:val="99"/>
    <w:semiHidden/>
    <w:unhideWhenUsed/>
    <w:rsid w:val="007274BF"/>
    <w:rPr>
      <w:vertAlign w:val="superscript"/>
    </w:rPr>
  </w:style>
  <w:style w:type="paragraph" w:styleId="ListParagraph">
    <w:name w:val="List Paragraph"/>
    <w:basedOn w:val="Normal"/>
    <w:uiPriority w:val="34"/>
    <w:semiHidden/>
    <w:unhideWhenUsed/>
    <w:qFormat/>
    <w:rsid w:val="002B25EF"/>
    <w:pPr>
      <w:ind w:left="720"/>
      <w:contextualSpacing/>
    </w:pPr>
  </w:style>
  <w:style w:type="character" w:customStyle="1" w:styleId="FooterChar">
    <w:name w:val="Footer Char"/>
    <w:basedOn w:val="DefaultParagraphFont"/>
    <w:link w:val="Footer"/>
    <w:uiPriority w:val="99"/>
    <w:rsid w:val="002738C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daf\AppData\Roaming\Microsoft\Templates\Pleadblnk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2CEF649-554C-4586-A51A-18A56C04C26B}">
  <ds:schemaRefs>
    <ds:schemaRef ds:uri="http://schemas.openxmlformats.org/officeDocument/2006/bibliography"/>
  </ds:schemaRefs>
</ds:datastoreItem>
</file>

<file path=customXml/itemProps2.xml><?xml version="1.0" encoding="utf-8"?>
<ds:datastoreItem xmlns:ds="http://schemas.openxmlformats.org/officeDocument/2006/customXml" ds:itemID="{6DFD6874-8625-466B-B71B-2B032C1BE3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Pleadblnk28</Template>
  <TotalTime>1</TotalTime>
  <Pages>5</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Jen</dc:creator>
  <cp:lastModifiedBy>Jennifer Dauer</cp:lastModifiedBy>
  <cp:revision>2</cp:revision>
  <cp:lastPrinted>2017-12-20T18:13:00Z</cp:lastPrinted>
  <dcterms:created xsi:type="dcterms:W3CDTF">2020-06-29T22:57:00Z</dcterms:created>
  <dcterms:modified xsi:type="dcterms:W3CDTF">2020-06-29T22:57:00Z</dcterms:modified>
  <cp:category>ADVERSARY TEMPLATE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